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60B819" w14:textId="77777777" w:rsidR="00A96A15" w:rsidRDefault="00A96A15" w:rsidP="00517FB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fi-FI"/>
        </w:rPr>
      </w:pPr>
      <w:r>
        <w:rPr>
          <w:rFonts w:ascii="Arial" w:hAnsi="Arial" w:cs="Arial"/>
          <w:b/>
          <w:sz w:val="26"/>
          <w:szCs w:val="26"/>
          <w:lang w:val="fi-FI"/>
        </w:rPr>
        <w:t>SKIM PENGESAHAN BAHAN TANAMAN</w:t>
      </w:r>
    </w:p>
    <w:p w14:paraId="74835D49" w14:textId="77777777" w:rsidR="009A1F32" w:rsidRDefault="009A1F32" w:rsidP="00517FB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fi-FI"/>
        </w:rPr>
      </w:pPr>
      <w:r w:rsidRPr="002253E3">
        <w:rPr>
          <w:rFonts w:ascii="Arial" w:hAnsi="Arial" w:cs="Arial"/>
          <w:b/>
          <w:sz w:val="26"/>
          <w:szCs w:val="26"/>
          <w:lang w:val="fi-FI"/>
        </w:rPr>
        <w:t xml:space="preserve">BORANG </w:t>
      </w:r>
      <w:r w:rsidR="00F8132D" w:rsidRPr="002253E3">
        <w:rPr>
          <w:rFonts w:ascii="Arial" w:hAnsi="Arial" w:cs="Arial"/>
          <w:b/>
          <w:sz w:val="26"/>
          <w:szCs w:val="26"/>
          <w:lang w:val="fi-FI"/>
        </w:rPr>
        <w:t xml:space="preserve">PEMANTAUAN POKOK INDUK DAN STOK </w:t>
      </w:r>
      <w:r w:rsidR="0013644D">
        <w:rPr>
          <w:rFonts w:ascii="Arial" w:hAnsi="Arial" w:cs="Arial"/>
          <w:b/>
          <w:sz w:val="26"/>
          <w:szCs w:val="26"/>
          <w:lang w:val="fi-FI"/>
        </w:rPr>
        <w:t xml:space="preserve">BAHAN TANAMAN </w:t>
      </w:r>
    </w:p>
    <w:p w14:paraId="6E9EC149" w14:textId="77777777" w:rsidR="00A96A15" w:rsidRPr="002253E3" w:rsidRDefault="00A96A15" w:rsidP="00517FB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fi-FI"/>
        </w:rPr>
      </w:pPr>
    </w:p>
    <w:p w14:paraId="5B6A12D1" w14:textId="77777777" w:rsidR="00F8132D" w:rsidRDefault="00F8132D" w:rsidP="00517FB8">
      <w:pPr>
        <w:pStyle w:val="ListParagraph"/>
        <w:numPr>
          <w:ilvl w:val="0"/>
          <w:numId w:val="1"/>
        </w:numPr>
        <w:spacing w:after="0" w:line="240" w:lineRule="auto"/>
        <w:ind w:left="0" w:hanging="426"/>
        <w:rPr>
          <w:rFonts w:ascii="Arial" w:hAnsi="Arial" w:cs="Arial"/>
          <w:b/>
          <w:sz w:val="24"/>
          <w:szCs w:val="24"/>
        </w:rPr>
      </w:pPr>
      <w:r w:rsidRPr="002253E3">
        <w:rPr>
          <w:rFonts w:ascii="Arial" w:hAnsi="Arial" w:cs="Arial"/>
          <w:b/>
          <w:sz w:val="24"/>
          <w:szCs w:val="24"/>
        </w:rPr>
        <w:t>MAKLUMAT PESERTA SKIM</w:t>
      </w:r>
    </w:p>
    <w:p w14:paraId="0F60BB2A" w14:textId="77777777" w:rsidR="002D2857" w:rsidRDefault="002D2857" w:rsidP="002D285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0CF8E891" w14:textId="77777777" w:rsidR="00F90A27" w:rsidRPr="002D2857" w:rsidRDefault="006A3749" w:rsidP="00517FB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2D2857">
        <w:rPr>
          <w:rFonts w:ascii="Arial" w:hAnsi="Arial" w:cs="Arial"/>
          <w:sz w:val="24"/>
          <w:szCs w:val="24"/>
        </w:rPr>
        <w:t>N</w:t>
      </w:r>
      <w:r w:rsidR="00AA126F" w:rsidRPr="002D2857">
        <w:rPr>
          <w:rFonts w:ascii="Arial" w:hAnsi="Arial" w:cs="Arial"/>
          <w:sz w:val="24"/>
          <w:szCs w:val="24"/>
          <w:lang w:val="fi-FI"/>
        </w:rPr>
        <w:t xml:space="preserve">ama </w:t>
      </w:r>
      <w:r w:rsidR="002B0C23" w:rsidRPr="002D2857">
        <w:rPr>
          <w:rFonts w:ascii="Arial" w:hAnsi="Arial" w:cs="Arial"/>
          <w:sz w:val="24"/>
          <w:szCs w:val="24"/>
          <w:lang w:val="fi-FI"/>
        </w:rPr>
        <w:t>Nurseri:</w:t>
      </w:r>
      <w:r w:rsidR="00517FB8" w:rsidRPr="002D2857">
        <w:rPr>
          <w:rFonts w:ascii="Arial" w:hAnsi="Arial" w:cs="Arial"/>
          <w:sz w:val="24"/>
          <w:szCs w:val="24"/>
        </w:rPr>
        <w:t xml:space="preserve">…………………………   </w:t>
      </w:r>
      <w:r w:rsidR="00517FB8" w:rsidRPr="002D2857">
        <w:rPr>
          <w:rFonts w:ascii="Arial" w:hAnsi="Arial" w:cs="Arial"/>
          <w:sz w:val="24"/>
          <w:szCs w:val="24"/>
          <w:lang w:val="fi-FI"/>
        </w:rPr>
        <w:t xml:space="preserve">No. Pendaftaran Peserta Skim : </w:t>
      </w:r>
      <w:r w:rsidR="002253E3" w:rsidRPr="002D2857">
        <w:rPr>
          <w:rFonts w:ascii="Arial" w:hAnsi="Arial" w:cs="Arial"/>
          <w:sz w:val="24"/>
          <w:szCs w:val="24"/>
        </w:rPr>
        <w:t>……………</w:t>
      </w:r>
    </w:p>
    <w:p w14:paraId="43FEBFE4" w14:textId="77777777" w:rsidR="002B0C23" w:rsidRPr="002D2857" w:rsidRDefault="00AA126F" w:rsidP="00517FB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2857">
        <w:rPr>
          <w:rFonts w:ascii="Arial" w:hAnsi="Arial" w:cs="Arial"/>
          <w:sz w:val="24"/>
          <w:szCs w:val="24"/>
        </w:rPr>
        <w:t>Alamat</w:t>
      </w:r>
      <w:r w:rsidR="002F3A5B">
        <w:rPr>
          <w:rFonts w:ascii="Arial" w:hAnsi="Arial" w:cs="Arial"/>
          <w:sz w:val="24"/>
          <w:szCs w:val="24"/>
        </w:rPr>
        <w:t xml:space="preserve"> </w:t>
      </w:r>
      <w:r w:rsidR="002B0C23" w:rsidRPr="002D2857">
        <w:rPr>
          <w:rFonts w:ascii="Arial" w:hAnsi="Arial" w:cs="Arial"/>
          <w:sz w:val="24"/>
          <w:szCs w:val="24"/>
        </w:rPr>
        <w:t>Nurseri:</w:t>
      </w:r>
      <w:r w:rsidR="002253E3" w:rsidRPr="002D2857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1F147708" w14:textId="77777777" w:rsidR="00EF6FD9" w:rsidRPr="00955EE5" w:rsidRDefault="00EF6FD9" w:rsidP="00517FB8">
      <w:pPr>
        <w:spacing w:after="0" w:line="240" w:lineRule="auto"/>
        <w:ind w:left="-426"/>
        <w:rPr>
          <w:rFonts w:ascii="Arial" w:hAnsi="Arial" w:cs="Arial"/>
          <w:b/>
        </w:rPr>
      </w:pPr>
    </w:p>
    <w:p w14:paraId="6F272247" w14:textId="77777777" w:rsidR="00955EE5" w:rsidRPr="00955EE5" w:rsidRDefault="00955EE5" w:rsidP="00517FB8">
      <w:pPr>
        <w:spacing w:after="0" w:line="240" w:lineRule="auto"/>
        <w:ind w:left="-426"/>
        <w:rPr>
          <w:rFonts w:ascii="Arial" w:hAnsi="Arial" w:cs="Arial"/>
          <w:b/>
          <w:sz w:val="24"/>
          <w:szCs w:val="24"/>
        </w:rPr>
      </w:pPr>
      <w:r w:rsidRPr="00955EE5">
        <w:rPr>
          <w:rFonts w:ascii="Arial" w:hAnsi="Arial" w:cs="Arial"/>
          <w:b/>
          <w:sz w:val="24"/>
          <w:szCs w:val="24"/>
        </w:rPr>
        <w:t xml:space="preserve">II. </w:t>
      </w:r>
      <w:r w:rsidR="00A26FDD">
        <w:rPr>
          <w:rFonts w:ascii="Arial" w:hAnsi="Arial" w:cs="Arial"/>
          <w:b/>
          <w:sz w:val="24"/>
          <w:szCs w:val="24"/>
        </w:rPr>
        <w:t>PEMANTAUAN</w:t>
      </w:r>
      <w:r w:rsidRPr="00955EE5">
        <w:rPr>
          <w:rFonts w:ascii="Arial" w:hAnsi="Arial" w:cs="Arial"/>
          <w:b/>
          <w:sz w:val="24"/>
          <w:szCs w:val="24"/>
        </w:rPr>
        <w:t xml:space="preserve"> POKOK INDUK</w:t>
      </w:r>
    </w:p>
    <w:tbl>
      <w:tblPr>
        <w:tblW w:w="9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6804"/>
        <w:gridCol w:w="992"/>
        <w:gridCol w:w="1070"/>
      </w:tblGrid>
      <w:tr w:rsidR="00A26FDD" w:rsidRPr="00440C12" w14:paraId="5764F4B0" w14:textId="77777777" w:rsidTr="00A26FDD">
        <w:trPr>
          <w:trHeight w:val="919"/>
          <w:jc w:val="center"/>
        </w:trPr>
        <w:tc>
          <w:tcPr>
            <w:tcW w:w="7378" w:type="dxa"/>
            <w:gridSpan w:val="2"/>
            <w:vMerge w:val="restart"/>
            <w:vAlign w:val="center"/>
          </w:tcPr>
          <w:p w14:paraId="4B5AFCB9" w14:textId="77777777" w:rsidR="00A26FDD" w:rsidRPr="00440C12" w:rsidRDefault="00A26FDD" w:rsidP="00517F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Syarat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7C9E13A7" w14:textId="77777777" w:rsidR="00A26FDD" w:rsidRPr="00440C12" w:rsidRDefault="00A26FDD" w:rsidP="00517F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Memenuhi</w:t>
            </w:r>
            <w:r w:rsidR="002F3A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Syarat</w:t>
            </w:r>
            <w:r w:rsidRPr="00440C12">
              <w:rPr>
                <w:rFonts w:ascii="Arial" w:hAnsi="Arial" w:cs="Arial"/>
                <w:b/>
              </w:rPr>
              <w:t>Ditetapkan</w:t>
            </w:r>
          </w:p>
        </w:tc>
      </w:tr>
      <w:tr w:rsidR="00A26FDD" w:rsidRPr="00440C12" w14:paraId="0A9469D2" w14:textId="77777777" w:rsidTr="00A26FDD">
        <w:trPr>
          <w:trHeight w:val="427"/>
          <w:jc w:val="center"/>
        </w:trPr>
        <w:tc>
          <w:tcPr>
            <w:tcW w:w="7378" w:type="dxa"/>
            <w:gridSpan w:val="2"/>
            <w:vMerge/>
            <w:vAlign w:val="center"/>
          </w:tcPr>
          <w:p w14:paraId="570BEA10" w14:textId="77777777" w:rsidR="00A26FDD" w:rsidRPr="00440C12" w:rsidRDefault="00A26FDD" w:rsidP="00517F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F57C0" w14:textId="77777777" w:rsidR="00A26FDD" w:rsidRPr="00440C12" w:rsidRDefault="00A26FDD" w:rsidP="00517F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66F30" w14:textId="77777777" w:rsidR="00A26FDD" w:rsidRPr="00440C12" w:rsidRDefault="00A26FDD" w:rsidP="00517F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40C12">
              <w:rPr>
                <w:rFonts w:ascii="Arial" w:hAnsi="Arial" w:cs="Arial"/>
                <w:b/>
              </w:rPr>
              <w:t>Tidak</w:t>
            </w:r>
          </w:p>
        </w:tc>
      </w:tr>
      <w:tr w:rsidR="00A26FDD" w:rsidRPr="00440C12" w14:paraId="4D5A77B2" w14:textId="77777777" w:rsidTr="00A26FDD">
        <w:trPr>
          <w:trHeight w:val="303"/>
          <w:jc w:val="center"/>
        </w:trPr>
        <w:tc>
          <w:tcPr>
            <w:tcW w:w="574" w:type="dxa"/>
            <w:vAlign w:val="center"/>
          </w:tcPr>
          <w:p w14:paraId="7AAC479F" w14:textId="77777777" w:rsidR="00A26FDD" w:rsidRDefault="00A26FDD" w:rsidP="008173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  <w:vAlign w:val="center"/>
          </w:tcPr>
          <w:p w14:paraId="3E4490A7" w14:textId="77777777" w:rsidR="00A26FDD" w:rsidRPr="00440C12" w:rsidRDefault="00A26FDD" w:rsidP="00517F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 pokok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induk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dalam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keadaan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baik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mengikut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spesifikasi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76E341A" w14:textId="77777777" w:rsidR="00A26FDD" w:rsidRPr="00440C12" w:rsidRDefault="00A26FDD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09D1B6B2" w14:textId="77777777" w:rsidR="00A26FDD" w:rsidRPr="00440C12" w:rsidRDefault="00A26FDD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6FDD" w:rsidRPr="00440C12" w14:paraId="7CE2B260" w14:textId="77777777" w:rsidTr="00A26FDD">
        <w:trPr>
          <w:trHeight w:val="279"/>
          <w:jc w:val="center"/>
        </w:trPr>
        <w:tc>
          <w:tcPr>
            <w:tcW w:w="574" w:type="dxa"/>
            <w:vAlign w:val="center"/>
          </w:tcPr>
          <w:p w14:paraId="22AEC7E0" w14:textId="77777777" w:rsidR="00A26FDD" w:rsidRDefault="00A26FDD" w:rsidP="00A26F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  <w:vAlign w:val="center"/>
          </w:tcPr>
          <w:p w14:paraId="2636988B" w14:textId="77777777" w:rsidR="00A26FDD" w:rsidRDefault="00A26FDD" w:rsidP="00517F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Pokok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induk yang telah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diperakukan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dalam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keadaan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baik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786E0DE" w14:textId="77777777" w:rsidR="00A26FDD" w:rsidRPr="00440C12" w:rsidRDefault="00A26FDD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2C6D6C5B" w14:textId="77777777" w:rsidR="00A26FDD" w:rsidRPr="00440C12" w:rsidRDefault="00A26FDD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E20C7B" w14:textId="77777777" w:rsidR="00655CE5" w:rsidRDefault="00655CE5" w:rsidP="00517FB8">
      <w:pPr>
        <w:spacing w:after="0" w:line="240" w:lineRule="auto"/>
        <w:ind w:left="-426"/>
        <w:rPr>
          <w:rFonts w:ascii="Arial" w:hAnsi="Arial" w:cs="Arial"/>
          <w:i/>
          <w:sz w:val="18"/>
          <w:szCs w:val="18"/>
        </w:rPr>
      </w:pPr>
    </w:p>
    <w:p w14:paraId="3E058B0C" w14:textId="77777777" w:rsidR="009A1F32" w:rsidRPr="00955EE5" w:rsidRDefault="00955EE5" w:rsidP="00517FB8">
      <w:pPr>
        <w:spacing w:after="0" w:line="240" w:lineRule="auto"/>
        <w:ind w:left="-426"/>
        <w:rPr>
          <w:rFonts w:ascii="Arial" w:hAnsi="Arial" w:cs="Arial"/>
          <w:b/>
          <w:sz w:val="24"/>
          <w:szCs w:val="24"/>
        </w:rPr>
      </w:pPr>
      <w:r w:rsidRPr="00955EE5">
        <w:rPr>
          <w:rFonts w:ascii="Arial" w:hAnsi="Arial" w:cs="Arial"/>
          <w:b/>
          <w:sz w:val="24"/>
          <w:szCs w:val="24"/>
        </w:rPr>
        <w:t xml:space="preserve">III. </w:t>
      </w:r>
      <w:r w:rsidR="00A26FDD">
        <w:rPr>
          <w:rFonts w:ascii="Arial" w:hAnsi="Arial" w:cs="Arial"/>
          <w:b/>
          <w:sz w:val="24"/>
          <w:szCs w:val="24"/>
        </w:rPr>
        <w:t>PEMANTAUAN PENGURUSAN</w:t>
      </w:r>
      <w:r w:rsidR="007E6AF6">
        <w:rPr>
          <w:rFonts w:ascii="Arial" w:hAnsi="Arial" w:cs="Arial"/>
          <w:b/>
          <w:sz w:val="24"/>
          <w:szCs w:val="24"/>
        </w:rPr>
        <w:t xml:space="preserve"> BAHAN TANAMAN</w:t>
      </w:r>
    </w:p>
    <w:tbl>
      <w:tblPr>
        <w:tblW w:w="9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6"/>
        <w:gridCol w:w="5843"/>
        <w:gridCol w:w="1359"/>
        <w:gridCol w:w="1743"/>
      </w:tblGrid>
      <w:tr w:rsidR="00817399" w:rsidRPr="00440C12" w14:paraId="75E99D59" w14:textId="77777777" w:rsidTr="00817399">
        <w:trPr>
          <w:trHeight w:val="739"/>
          <w:jc w:val="center"/>
        </w:trPr>
        <w:tc>
          <w:tcPr>
            <w:tcW w:w="7372" w:type="dxa"/>
            <w:gridSpan w:val="2"/>
            <w:vMerge w:val="restart"/>
            <w:vAlign w:val="center"/>
          </w:tcPr>
          <w:p w14:paraId="75B42652" w14:textId="77777777" w:rsidR="00817399" w:rsidRPr="00440C12" w:rsidRDefault="00817399" w:rsidP="00517F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SYARAT</w:t>
            </w:r>
          </w:p>
        </w:tc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1B2F0543" w14:textId="77777777" w:rsidR="00817399" w:rsidRPr="00440C12" w:rsidRDefault="00817399" w:rsidP="00517F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40C12">
              <w:rPr>
                <w:rFonts w:ascii="Arial" w:hAnsi="Arial" w:cs="Arial"/>
                <w:b/>
              </w:rPr>
              <w:t>Memenuhi</w:t>
            </w:r>
            <w:r>
              <w:rPr>
                <w:rFonts w:ascii="Arial" w:hAnsi="Arial" w:cs="Arial"/>
                <w:b/>
              </w:rPr>
              <w:t>Syarat</w:t>
            </w:r>
            <w:r w:rsidRPr="00440C12">
              <w:rPr>
                <w:rFonts w:ascii="Arial" w:hAnsi="Arial" w:cs="Arial"/>
                <w:b/>
              </w:rPr>
              <w:t>Ditetapkan</w:t>
            </w:r>
          </w:p>
        </w:tc>
      </w:tr>
      <w:tr w:rsidR="00817399" w:rsidRPr="00440C12" w14:paraId="3CFB33EA" w14:textId="77777777" w:rsidTr="00817399">
        <w:trPr>
          <w:trHeight w:val="351"/>
          <w:jc w:val="center"/>
        </w:trPr>
        <w:tc>
          <w:tcPr>
            <w:tcW w:w="7372" w:type="dxa"/>
            <w:gridSpan w:val="2"/>
            <w:vMerge/>
            <w:vAlign w:val="center"/>
          </w:tcPr>
          <w:p w14:paraId="1E466083" w14:textId="77777777" w:rsidR="00817399" w:rsidRPr="00440C12" w:rsidRDefault="00817399" w:rsidP="00517F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F13AC3" w14:textId="77777777" w:rsidR="00817399" w:rsidRPr="00440C12" w:rsidRDefault="00817399" w:rsidP="00517F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40C12">
              <w:rPr>
                <w:rFonts w:ascii="Arial" w:hAnsi="Arial" w:cs="Arial"/>
                <w:b/>
              </w:rPr>
              <w:t>Ya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681505" w14:textId="77777777" w:rsidR="00817399" w:rsidRPr="00440C12" w:rsidRDefault="00817399" w:rsidP="00517F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40C12">
              <w:rPr>
                <w:rFonts w:ascii="Arial" w:hAnsi="Arial" w:cs="Arial"/>
                <w:b/>
              </w:rPr>
              <w:t>Tidak</w:t>
            </w:r>
          </w:p>
        </w:tc>
      </w:tr>
      <w:tr w:rsidR="00817399" w:rsidRPr="00440C12" w14:paraId="6346DCB2" w14:textId="77777777" w:rsidTr="00817399">
        <w:trPr>
          <w:trHeight w:val="321"/>
          <w:jc w:val="center"/>
        </w:trPr>
        <w:tc>
          <w:tcPr>
            <w:tcW w:w="522" w:type="dxa"/>
          </w:tcPr>
          <w:p w14:paraId="0C035C59" w14:textId="77777777" w:rsidR="00817399" w:rsidRPr="00440C12" w:rsidRDefault="00A26FDD" w:rsidP="00A26F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6850" w:type="dxa"/>
          </w:tcPr>
          <w:p w14:paraId="77FA689E" w14:textId="77777777" w:rsidR="00817399" w:rsidRPr="00440C12" w:rsidRDefault="00817399" w:rsidP="00F97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Buku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Rekod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Pengurusan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Bahan</w:t>
            </w:r>
            <w:r w:rsidR="002F3A5B">
              <w:rPr>
                <w:rFonts w:ascii="Arial" w:hAnsi="Arial" w:cs="Arial"/>
              </w:rPr>
              <w:t xml:space="preserve"> </w:t>
            </w:r>
            <w:r w:rsidR="007A6BB9">
              <w:rPr>
                <w:rFonts w:ascii="Arial" w:hAnsi="Arial" w:cs="Arial"/>
              </w:rPr>
              <w:t>Tanaman (</w:t>
            </w:r>
            <w:r w:rsidR="00F97BF5">
              <w:rPr>
                <w:rFonts w:ascii="Arial" w:hAnsi="Arial" w:cs="Arial"/>
              </w:rPr>
              <w:t>ABK</w:t>
            </w:r>
            <w:r w:rsidR="007A6BB9">
              <w:rPr>
                <w:rFonts w:ascii="Arial" w:hAnsi="Arial" w:cs="Arial"/>
              </w:rPr>
              <w:t xml:space="preserve"> 2) di</w:t>
            </w:r>
            <w:r>
              <w:rPr>
                <w:rFonts w:ascii="Arial" w:hAnsi="Arial" w:cs="Arial"/>
              </w:rPr>
              <w:t>isi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dengan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lengkap.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5C8C6EA2" w14:textId="77777777" w:rsidR="00817399" w:rsidRPr="00440C12" w:rsidRDefault="00817399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127D12CC" w14:textId="77777777" w:rsidR="00817399" w:rsidRPr="00440C12" w:rsidRDefault="00817399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399" w:rsidRPr="00440C12" w14:paraId="723807A5" w14:textId="77777777" w:rsidTr="00817399">
        <w:trPr>
          <w:trHeight w:val="303"/>
          <w:jc w:val="center"/>
        </w:trPr>
        <w:tc>
          <w:tcPr>
            <w:tcW w:w="522" w:type="dxa"/>
          </w:tcPr>
          <w:p w14:paraId="308D8889" w14:textId="77777777" w:rsidR="00817399" w:rsidRDefault="00A26FDD" w:rsidP="00517F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50" w:type="dxa"/>
          </w:tcPr>
          <w:p w14:paraId="40BBAA83" w14:textId="77777777" w:rsidR="00817399" w:rsidRPr="00440C12" w:rsidRDefault="00817399" w:rsidP="008173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tanaman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disusun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mengikut standard yang ditetapkan.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7A894D03" w14:textId="77777777" w:rsidR="00817399" w:rsidRPr="00440C12" w:rsidRDefault="00817399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005C5BBD" w14:textId="77777777" w:rsidR="00817399" w:rsidRPr="00440C12" w:rsidRDefault="00817399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399" w:rsidRPr="00440C12" w14:paraId="1CEC562E" w14:textId="77777777" w:rsidTr="00817399">
        <w:trPr>
          <w:trHeight w:val="70"/>
          <w:jc w:val="center"/>
        </w:trPr>
        <w:tc>
          <w:tcPr>
            <w:tcW w:w="522" w:type="dxa"/>
          </w:tcPr>
          <w:p w14:paraId="6A8A48AA" w14:textId="77777777" w:rsidR="00817399" w:rsidRDefault="00A26FDD" w:rsidP="00517F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50" w:type="dxa"/>
          </w:tcPr>
          <w:p w14:paraId="5612966C" w14:textId="77777777" w:rsidR="00817399" w:rsidRPr="00440C12" w:rsidRDefault="00817399" w:rsidP="008173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Jarak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pemisahan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antara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baris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7A6BB9">
              <w:rPr>
                <w:rFonts w:ascii="Arial" w:hAnsi="Arial" w:cs="Arial"/>
              </w:rPr>
              <w:t xml:space="preserve"> variety </w:t>
            </w:r>
            <w:r>
              <w:rPr>
                <w:rFonts w:ascii="Arial" w:hAnsi="Arial" w:cs="Arial"/>
              </w:rPr>
              <w:t>/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jenis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tanaman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mengikut standard yang ditetapkan.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22217FF5" w14:textId="77777777" w:rsidR="00817399" w:rsidRPr="00440C12" w:rsidRDefault="00817399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7A36A1DB" w14:textId="77777777" w:rsidR="00817399" w:rsidRPr="00440C12" w:rsidRDefault="00817399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399" w:rsidRPr="00440C12" w14:paraId="464FA202" w14:textId="77777777" w:rsidTr="00817399">
        <w:trPr>
          <w:trHeight w:val="266"/>
          <w:jc w:val="center"/>
        </w:trPr>
        <w:tc>
          <w:tcPr>
            <w:tcW w:w="522" w:type="dxa"/>
          </w:tcPr>
          <w:p w14:paraId="31B2F3DC" w14:textId="77777777" w:rsidR="00817399" w:rsidRDefault="00A26FDD" w:rsidP="00517F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50" w:type="dxa"/>
          </w:tcPr>
          <w:p w14:paraId="39420DE6" w14:textId="77777777" w:rsidR="00817399" w:rsidRDefault="00817399" w:rsidP="008173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 dalam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keadaan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baik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mengikut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spesifikasi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361BF544" w14:textId="77777777" w:rsidR="00817399" w:rsidRPr="00440C12" w:rsidRDefault="00817399" w:rsidP="00517F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699CFAD5" w14:textId="77777777" w:rsidR="00817399" w:rsidRPr="00440C12" w:rsidRDefault="00817399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399" w:rsidRPr="00440C12" w14:paraId="0FF42046" w14:textId="77777777" w:rsidTr="00817399">
        <w:trPr>
          <w:trHeight w:val="273"/>
          <w:jc w:val="center"/>
        </w:trPr>
        <w:tc>
          <w:tcPr>
            <w:tcW w:w="522" w:type="dxa"/>
          </w:tcPr>
          <w:p w14:paraId="7806FE64" w14:textId="77777777" w:rsidR="00817399" w:rsidRDefault="00A26FDD" w:rsidP="00517F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850" w:type="dxa"/>
          </w:tcPr>
          <w:p w14:paraId="3F5A3019" w14:textId="77777777" w:rsidR="00817399" w:rsidRDefault="00817399" w:rsidP="00517F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Polibeg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setiap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bahan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tanaman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dalam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keadaan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baik.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01F40CF9" w14:textId="77777777" w:rsidR="00817399" w:rsidRPr="00440C12" w:rsidRDefault="00817399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0AA2506D" w14:textId="77777777" w:rsidR="00817399" w:rsidRPr="00440C12" w:rsidRDefault="00817399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399" w:rsidRPr="00440C12" w14:paraId="4B7BEC09" w14:textId="77777777" w:rsidTr="00817399">
        <w:trPr>
          <w:trHeight w:val="418"/>
          <w:jc w:val="center"/>
        </w:trPr>
        <w:tc>
          <w:tcPr>
            <w:tcW w:w="522" w:type="dxa"/>
          </w:tcPr>
          <w:p w14:paraId="2386CA28" w14:textId="77777777" w:rsidR="00817399" w:rsidRDefault="00A26FDD" w:rsidP="00517F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50" w:type="dxa"/>
          </w:tcPr>
          <w:p w14:paraId="0506159F" w14:textId="77777777" w:rsidR="00817399" w:rsidRPr="00440C12" w:rsidRDefault="00817399" w:rsidP="008173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Stok BahanTanaman yang telah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diperakukan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dalam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keadaan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baik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 w:rsidR="002F3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memenuhi standard ditetapkan. 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55782F9E" w14:textId="77777777" w:rsidR="00817399" w:rsidRPr="00440C12" w:rsidRDefault="00817399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7EC7A117" w14:textId="77777777" w:rsidR="00817399" w:rsidRPr="00440C12" w:rsidRDefault="00817399" w:rsidP="00517F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C1AF8B2" w14:textId="77777777" w:rsidR="00517FB8" w:rsidRDefault="00517FB8" w:rsidP="00517FB8">
      <w:pPr>
        <w:pStyle w:val="ListParagraph"/>
        <w:spacing w:after="0" w:line="240" w:lineRule="auto"/>
        <w:ind w:left="66"/>
        <w:rPr>
          <w:rFonts w:ascii="Arial" w:hAnsi="Arial" w:cs="Arial"/>
          <w:b/>
          <w:sz w:val="24"/>
          <w:szCs w:val="24"/>
        </w:rPr>
      </w:pPr>
    </w:p>
    <w:p w14:paraId="61C3C64A" w14:textId="77777777" w:rsidR="00955EE5" w:rsidRPr="00007AD2" w:rsidRDefault="00955EE5" w:rsidP="00517FB8">
      <w:pPr>
        <w:pStyle w:val="ListParagraph"/>
        <w:numPr>
          <w:ilvl w:val="0"/>
          <w:numId w:val="5"/>
        </w:numPr>
        <w:spacing w:after="0" w:line="240" w:lineRule="auto"/>
        <w:ind w:left="66" w:hanging="350"/>
        <w:rPr>
          <w:rFonts w:ascii="Arial" w:hAnsi="Arial" w:cs="Arial"/>
          <w:b/>
          <w:sz w:val="24"/>
          <w:szCs w:val="24"/>
        </w:rPr>
      </w:pPr>
      <w:r w:rsidRPr="00007AD2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EPUTUSAN PENGESYORAN</w:t>
      </w:r>
    </w:p>
    <w:p w14:paraId="2E9AE804" w14:textId="77777777" w:rsidR="009A1F32" w:rsidRDefault="009A1F32" w:rsidP="00517FB8">
      <w:pPr>
        <w:spacing w:after="0" w:line="240" w:lineRule="auto"/>
        <w:rPr>
          <w:rFonts w:ascii="Century Gothic" w:hAnsi="Century Gothic"/>
          <w:sz w:val="24"/>
        </w:rPr>
      </w:pPr>
    </w:p>
    <w:p w14:paraId="07C3A0D9" w14:textId="77777777" w:rsidR="00BE4C15" w:rsidRDefault="00817399" w:rsidP="0081739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Peserta Skim telah</w:t>
      </w:r>
      <w:r w:rsidR="002F3A5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mengambil</w:t>
      </w:r>
      <w:r w:rsidR="002F3A5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maklum</w:t>
      </w:r>
      <w:r w:rsidR="002F3A5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</w:t>
      </w:r>
      <w:r w:rsidR="00BE4C15">
        <w:rPr>
          <w:rFonts w:ascii="Arial" w:hAnsi="Arial" w:cs="Arial"/>
          <w:sz w:val="24"/>
        </w:rPr>
        <w:t>indakan yang perlu</w:t>
      </w:r>
      <w:r w:rsidR="002F3A5B">
        <w:rPr>
          <w:rFonts w:ascii="Arial" w:hAnsi="Arial" w:cs="Arial"/>
          <w:sz w:val="24"/>
        </w:rPr>
        <w:t xml:space="preserve"> </w:t>
      </w:r>
      <w:r w:rsidR="00BE4C15">
        <w:rPr>
          <w:rFonts w:ascii="Arial" w:hAnsi="Arial" w:cs="Arial"/>
          <w:sz w:val="24"/>
        </w:rPr>
        <w:t>diambil</w:t>
      </w:r>
      <w:r w:rsidR="002F3A5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berdasarkan</w:t>
      </w:r>
      <w:r w:rsidR="002F3A5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keputusan</w:t>
      </w:r>
      <w:r w:rsidR="002F3A5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pemantauan</w:t>
      </w:r>
      <w:r w:rsidR="002F3A5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seperti</w:t>
      </w:r>
      <w:r w:rsidR="002F3A5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berikut</w:t>
      </w:r>
      <w:r w:rsidR="00955EE5">
        <w:rPr>
          <w:rFonts w:ascii="Arial" w:hAnsi="Arial" w:cs="Arial"/>
          <w:sz w:val="24"/>
        </w:rPr>
        <w:t>:</w:t>
      </w:r>
    </w:p>
    <w:p w14:paraId="76FE4B91" w14:textId="77777777" w:rsidR="00517FB8" w:rsidRPr="00817399" w:rsidRDefault="00955EE5" w:rsidP="00817399">
      <w:pPr>
        <w:spacing w:after="0" w:line="240" w:lineRule="auto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A5F65C" w14:textId="77777777" w:rsidR="00817399" w:rsidRDefault="00817399" w:rsidP="00517FB8">
      <w:pPr>
        <w:spacing w:after="0" w:line="240" w:lineRule="auto"/>
        <w:rPr>
          <w:rFonts w:ascii="Arial" w:hAnsi="Arial" w:cs="Arial"/>
          <w:sz w:val="24"/>
        </w:rPr>
      </w:pPr>
    </w:p>
    <w:p w14:paraId="3DE8E47D" w14:textId="77777777" w:rsidR="00D87D5F" w:rsidRPr="00D87D5F" w:rsidRDefault="00D87D5F" w:rsidP="00517F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D87D5F">
        <w:rPr>
          <w:rFonts w:ascii="Arial" w:eastAsia="Times New Roman" w:hAnsi="Arial" w:cs="Arial"/>
          <w:sz w:val="24"/>
          <w:szCs w:val="24"/>
          <w:lang w:val="fi-FI"/>
        </w:rPr>
        <w:t xml:space="preserve">Tandatangan :                                                </w:t>
      </w:r>
      <w:r w:rsidRPr="00D87D5F">
        <w:rPr>
          <w:rFonts w:ascii="Arial" w:eastAsia="Times New Roman" w:hAnsi="Arial" w:cs="Arial"/>
          <w:sz w:val="24"/>
          <w:szCs w:val="24"/>
          <w:lang w:val="fi-FI"/>
        </w:rPr>
        <w:tab/>
      </w:r>
      <w:r w:rsidRPr="00D87D5F">
        <w:rPr>
          <w:rFonts w:ascii="Arial" w:eastAsia="Times New Roman" w:hAnsi="Arial" w:cs="Arial"/>
          <w:sz w:val="24"/>
          <w:szCs w:val="24"/>
          <w:lang w:val="fi-FI"/>
        </w:rPr>
        <w:tab/>
        <w:t xml:space="preserve">  Tandatangan  :</w:t>
      </w:r>
    </w:p>
    <w:p w14:paraId="2A926AAD" w14:textId="77777777" w:rsidR="00D87D5F" w:rsidRPr="00D87D5F" w:rsidRDefault="00D87D5F" w:rsidP="00517F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</w:p>
    <w:p w14:paraId="4E132B77" w14:textId="77777777" w:rsidR="00D87D5F" w:rsidRPr="00D87D5F" w:rsidRDefault="00D87D5F" w:rsidP="00517F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D87D5F">
        <w:rPr>
          <w:rFonts w:ascii="Arial" w:eastAsia="Times New Roman" w:hAnsi="Arial" w:cs="Arial"/>
          <w:sz w:val="24"/>
          <w:szCs w:val="24"/>
          <w:lang w:val="fi-FI"/>
        </w:rPr>
        <w:t>...........................................                                           ..........................................</w:t>
      </w:r>
    </w:p>
    <w:p w14:paraId="50774C0C" w14:textId="77777777" w:rsidR="00D87D5F" w:rsidRPr="00D87D5F" w:rsidRDefault="00D87D5F" w:rsidP="00517F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D87D5F">
        <w:rPr>
          <w:rFonts w:ascii="Arial" w:eastAsia="Times New Roman" w:hAnsi="Arial" w:cs="Arial"/>
          <w:sz w:val="24"/>
          <w:szCs w:val="24"/>
          <w:lang w:val="fi-FI"/>
        </w:rPr>
        <w:t xml:space="preserve">(                                    )                                              (                                          )                                   </w:t>
      </w:r>
    </w:p>
    <w:p w14:paraId="0BAD3DB5" w14:textId="77777777" w:rsidR="00D87D5F" w:rsidRPr="00D87D5F" w:rsidRDefault="00D87D5F" w:rsidP="00517F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>
        <w:rPr>
          <w:rFonts w:ascii="Arial" w:eastAsia="Times New Roman" w:hAnsi="Arial" w:cs="Arial"/>
          <w:sz w:val="24"/>
          <w:szCs w:val="24"/>
          <w:lang w:val="fi-FI"/>
        </w:rPr>
        <w:t xml:space="preserve">Pegawai Pemantau   </w:t>
      </w:r>
      <w:r w:rsidR="002A17B0">
        <w:rPr>
          <w:rFonts w:ascii="Arial" w:eastAsia="Times New Roman" w:hAnsi="Arial" w:cs="Arial"/>
          <w:sz w:val="24"/>
          <w:szCs w:val="24"/>
          <w:lang w:val="fi-FI"/>
        </w:rPr>
        <w:tab/>
      </w:r>
      <w:r w:rsidR="002A17B0">
        <w:rPr>
          <w:rFonts w:ascii="Arial" w:eastAsia="Times New Roman" w:hAnsi="Arial" w:cs="Arial"/>
          <w:sz w:val="24"/>
          <w:szCs w:val="24"/>
          <w:lang w:val="fi-FI"/>
        </w:rPr>
        <w:tab/>
      </w:r>
      <w:r w:rsidR="002A17B0">
        <w:rPr>
          <w:rFonts w:ascii="Arial" w:eastAsia="Times New Roman" w:hAnsi="Arial" w:cs="Arial"/>
          <w:sz w:val="24"/>
          <w:szCs w:val="24"/>
          <w:lang w:val="fi-FI"/>
        </w:rPr>
        <w:tab/>
      </w:r>
      <w:r w:rsidR="002A17B0">
        <w:rPr>
          <w:rFonts w:ascii="Arial" w:eastAsia="Times New Roman" w:hAnsi="Arial" w:cs="Arial"/>
          <w:sz w:val="24"/>
          <w:szCs w:val="24"/>
          <w:lang w:val="fi-FI"/>
        </w:rPr>
        <w:tab/>
      </w:r>
      <w:r w:rsidR="002A17B0">
        <w:rPr>
          <w:rFonts w:ascii="Arial" w:eastAsia="Times New Roman" w:hAnsi="Arial" w:cs="Arial"/>
          <w:sz w:val="24"/>
          <w:szCs w:val="24"/>
          <w:lang w:val="fi-FI"/>
        </w:rPr>
        <w:tab/>
      </w:r>
      <w:r w:rsidR="002A17B0">
        <w:rPr>
          <w:rFonts w:ascii="Arial" w:eastAsia="Times New Roman" w:hAnsi="Arial" w:cs="Arial"/>
          <w:sz w:val="24"/>
          <w:szCs w:val="24"/>
          <w:lang w:val="fi-FI"/>
        </w:rPr>
        <w:tab/>
      </w:r>
      <w:r>
        <w:rPr>
          <w:rFonts w:ascii="Arial" w:eastAsia="Times New Roman" w:hAnsi="Arial" w:cs="Arial"/>
          <w:sz w:val="24"/>
          <w:szCs w:val="24"/>
          <w:lang w:val="fi-FI"/>
        </w:rPr>
        <w:t xml:space="preserve">Peserta Skim </w:t>
      </w:r>
    </w:p>
    <w:p w14:paraId="1024F7F6" w14:textId="4DB58496" w:rsidR="00D87D5F" w:rsidRPr="00D87D5F" w:rsidRDefault="00D87D5F" w:rsidP="00B265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D87D5F">
        <w:rPr>
          <w:rFonts w:ascii="Arial" w:eastAsia="Times New Roman" w:hAnsi="Arial" w:cs="Arial"/>
          <w:sz w:val="24"/>
          <w:szCs w:val="24"/>
          <w:lang w:val="fi-FI"/>
        </w:rPr>
        <w:tab/>
      </w:r>
      <w:r w:rsidRPr="00D87D5F">
        <w:rPr>
          <w:rFonts w:ascii="Arial" w:eastAsia="Times New Roman" w:hAnsi="Arial" w:cs="Arial"/>
          <w:sz w:val="24"/>
          <w:szCs w:val="24"/>
          <w:lang w:val="fi-FI"/>
        </w:rPr>
        <w:tab/>
      </w:r>
      <w:r w:rsidRPr="00D87D5F">
        <w:rPr>
          <w:rFonts w:ascii="Arial" w:eastAsia="Times New Roman" w:hAnsi="Arial" w:cs="Arial"/>
          <w:sz w:val="24"/>
          <w:szCs w:val="24"/>
          <w:lang w:val="fi-FI"/>
        </w:rPr>
        <w:tab/>
      </w:r>
      <w:r w:rsidRPr="00D87D5F">
        <w:rPr>
          <w:rFonts w:ascii="Arial" w:eastAsia="Times New Roman" w:hAnsi="Arial" w:cs="Arial"/>
          <w:sz w:val="24"/>
          <w:szCs w:val="24"/>
          <w:lang w:val="fi-FI"/>
        </w:rPr>
        <w:tab/>
        <w:t xml:space="preserve">Cop SPBT </w:t>
      </w:r>
      <w:r w:rsidR="002F3A5B">
        <w:rPr>
          <w:rFonts w:ascii="Arial" w:eastAsia="Times New Roman" w:hAnsi="Arial" w:cs="Arial"/>
          <w:sz w:val="24"/>
          <w:szCs w:val="24"/>
          <w:lang w:val="fi-FI"/>
        </w:rPr>
        <w:t>&amp; Tandatangan</w:t>
      </w:r>
      <w:r w:rsidRPr="00D87D5F">
        <w:rPr>
          <w:rFonts w:ascii="Arial" w:eastAsia="Times New Roman" w:hAnsi="Arial" w:cs="Arial"/>
          <w:sz w:val="24"/>
          <w:szCs w:val="24"/>
          <w:lang w:val="fi-FI"/>
        </w:rPr>
        <w:t>:</w:t>
      </w:r>
    </w:p>
    <w:p w14:paraId="75495C79" w14:textId="77777777" w:rsidR="00517FB8" w:rsidRPr="00A26FDD" w:rsidRDefault="00A26FDD" w:rsidP="00A26FDD">
      <w:pPr>
        <w:spacing w:after="0" w:line="240" w:lineRule="auto"/>
        <w:ind w:left="2160" w:firstLine="720"/>
        <w:rPr>
          <w:rFonts w:ascii="Arial" w:eastAsia="Times New Roman" w:hAnsi="Arial" w:cs="Arial"/>
          <w:sz w:val="24"/>
          <w:szCs w:val="24"/>
          <w:lang w:val="fi-FI"/>
        </w:rPr>
      </w:pPr>
      <w:r>
        <w:rPr>
          <w:rFonts w:ascii="Arial" w:eastAsia="Times New Roman" w:hAnsi="Arial" w:cs="Arial"/>
          <w:sz w:val="24"/>
          <w:szCs w:val="24"/>
          <w:lang w:val="fi-FI"/>
        </w:rPr>
        <w:t>Tarikh :________________</w:t>
      </w:r>
    </w:p>
    <w:sectPr w:rsidR="00517FB8" w:rsidRPr="00A26FDD" w:rsidSect="00B26566">
      <w:headerReference w:type="default" r:id="rId7"/>
      <w:pgSz w:w="12240" w:h="15840"/>
      <w:pgMar w:top="1440" w:right="1080" w:bottom="1440" w:left="108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AADB" w14:textId="77777777" w:rsidR="003D5265" w:rsidRDefault="003D5265">
      <w:r>
        <w:separator/>
      </w:r>
    </w:p>
  </w:endnote>
  <w:endnote w:type="continuationSeparator" w:id="0">
    <w:p w14:paraId="41B33344" w14:textId="77777777" w:rsidR="003D5265" w:rsidRDefault="003D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1ECC" w14:textId="77777777" w:rsidR="003D5265" w:rsidRDefault="003D5265">
      <w:r>
        <w:separator/>
      </w:r>
    </w:p>
  </w:footnote>
  <w:footnote w:type="continuationSeparator" w:id="0">
    <w:p w14:paraId="1392E928" w14:textId="77777777" w:rsidR="003D5265" w:rsidRDefault="003D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DE64" w14:textId="77777777" w:rsidR="00955EE5" w:rsidRPr="008009EB" w:rsidRDefault="003D5265" w:rsidP="00B26566">
    <w:pPr>
      <w:pStyle w:val="Header"/>
      <w:tabs>
        <w:tab w:val="left" w:pos="8680"/>
      </w:tabs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val="ms-MY" w:eastAsia="ms-MY"/>
      </w:rPr>
      <w:pict w14:anchorId="6EF243E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.4pt;margin-top:-22.55pt;width:74.45pt;height:59.5pt;z-index:251660288;mso-wrap-style:none;mso-width-relative:margin;mso-height-relative:margin" stroked="f">
          <v:textbox style="mso-next-textbox:#_x0000_s1025">
            <w:txbxContent>
              <w:p w14:paraId="5F252ACC" w14:textId="77777777" w:rsidR="007A6BB9" w:rsidRDefault="007A6BB9" w:rsidP="007A6BB9">
                <w:r>
                  <w:rPr>
                    <w:rFonts w:ascii="Arial" w:hAnsi="Arial" w:cs="Arial"/>
                    <w:noProof/>
                    <w:lang w:val="ms-MY" w:eastAsia="ms-MY"/>
                  </w:rPr>
                  <w:drawing>
                    <wp:inline distT="0" distB="0" distL="0" distR="0" wp14:anchorId="04F9133E" wp14:editId="6263EE10">
                      <wp:extent cx="743201" cy="679450"/>
                      <wp:effectExtent l="19050" t="0" r="0" b="0"/>
                      <wp:docPr id="1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3044" cy="6793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7BF5">
      <w:rPr>
        <w:rFonts w:ascii="Arial" w:hAnsi="Arial" w:cs="Arial"/>
        <w:sz w:val="24"/>
        <w:szCs w:val="24"/>
      </w:rPr>
      <w:t>ABK</w:t>
    </w:r>
    <w:r w:rsidR="001C3454">
      <w:rPr>
        <w:rFonts w:ascii="Arial" w:hAnsi="Arial" w:cs="Arial"/>
        <w:sz w:val="24"/>
        <w:szCs w:val="24"/>
      </w:rPr>
      <w:t xml:space="preserve"> </w:t>
    </w:r>
    <w:r w:rsidR="00C15D33" w:rsidRPr="008009EB">
      <w:rPr>
        <w:rFonts w:ascii="Arial" w:hAnsi="Arial" w:cs="Arial"/>
        <w:sz w:val="24"/>
        <w:szCs w:val="24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8"/>
    <w:multiLevelType w:val="multilevel"/>
    <w:tmpl w:val="00000008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9"/>
    <w:multiLevelType w:val="multilevel"/>
    <w:tmpl w:val="00000009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lvl w:ilvl="0">
      <w:start w:val="2"/>
      <w:numFmt w:val="upperRoman"/>
      <w:lvlText w:val="%1."/>
      <w:lvlJc w:val="left"/>
      <w:pPr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000000D"/>
    <w:multiLevelType w:val="multilevel"/>
    <w:tmpl w:val="0000000D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013D8A"/>
    <w:multiLevelType w:val="multilevel"/>
    <w:tmpl w:val="00000008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B6410"/>
    <w:multiLevelType w:val="hybridMultilevel"/>
    <w:tmpl w:val="FAE6CD0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7AD2"/>
    <w:rsid w:val="000167A0"/>
    <w:rsid w:val="00023ED8"/>
    <w:rsid w:val="000269B3"/>
    <w:rsid w:val="00045EC1"/>
    <w:rsid w:val="00064DC9"/>
    <w:rsid w:val="000D1E35"/>
    <w:rsid w:val="0013644D"/>
    <w:rsid w:val="00153272"/>
    <w:rsid w:val="00172A27"/>
    <w:rsid w:val="001C3454"/>
    <w:rsid w:val="001F6C51"/>
    <w:rsid w:val="00201A16"/>
    <w:rsid w:val="002253E3"/>
    <w:rsid w:val="00227290"/>
    <w:rsid w:val="00264AA7"/>
    <w:rsid w:val="00285E2B"/>
    <w:rsid w:val="002A17B0"/>
    <w:rsid w:val="002B0C23"/>
    <w:rsid w:val="002D2857"/>
    <w:rsid w:val="002F3A5B"/>
    <w:rsid w:val="00346FC8"/>
    <w:rsid w:val="00361EB9"/>
    <w:rsid w:val="003675F0"/>
    <w:rsid w:val="00391A4A"/>
    <w:rsid w:val="003D5265"/>
    <w:rsid w:val="003D63D1"/>
    <w:rsid w:val="003D6B34"/>
    <w:rsid w:val="003F1FA0"/>
    <w:rsid w:val="00412435"/>
    <w:rsid w:val="0042700D"/>
    <w:rsid w:val="00434E49"/>
    <w:rsid w:val="00440C12"/>
    <w:rsid w:val="00457895"/>
    <w:rsid w:val="004703E8"/>
    <w:rsid w:val="004B3DCE"/>
    <w:rsid w:val="004C5538"/>
    <w:rsid w:val="00502490"/>
    <w:rsid w:val="00515302"/>
    <w:rsid w:val="005172CB"/>
    <w:rsid w:val="00517FB8"/>
    <w:rsid w:val="00546369"/>
    <w:rsid w:val="00553840"/>
    <w:rsid w:val="00580F63"/>
    <w:rsid w:val="005D576F"/>
    <w:rsid w:val="005F476F"/>
    <w:rsid w:val="00646C12"/>
    <w:rsid w:val="00652EE6"/>
    <w:rsid w:val="00655BC1"/>
    <w:rsid w:val="00655CE5"/>
    <w:rsid w:val="006571D8"/>
    <w:rsid w:val="006976A9"/>
    <w:rsid w:val="006A068C"/>
    <w:rsid w:val="006A3749"/>
    <w:rsid w:val="006A772A"/>
    <w:rsid w:val="006B4188"/>
    <w:rsid w:val="006D74A4"/>
    <w:rsid w:val="006E1F33"/>
    <w:rsid w:val="006E69AB"/>
    <w:rsid w:val="00715ABA"/>
    <w:rsid w:val="0073573C"/>
    <w:rsid w:val="00747655"/>
    <w:rsid w:val="00777EAC"/>
    <w:rsid w:val="007A2627"/>
    <w:rsid w:val="007A6BB9"/>
    <w:rsid w:val="007C3873"/>
    <w:rsid w:val="007C7882"/>
    <w:rsid w:val="007E6AF6"/>
    <w:rsid w:val="008009EB"/>
    <w:rsid w:val="00817399"/>
    <w:rsid w:val="008B2E63"/>
    <w:rsid w:val="008D66D4"/>
    <w:rsid w:val="008E2879"/>
    <w:rsid w:val="008E737A"/>
    <w:rsid w:val="00914DF8"/>
    <w:rsid w:val="00925F3A"/>
    <w:rsid w:val="009272F0"/>
    <w:rsid w:val="00955EE5"/>
    <w:rsid w:val="00972416"/>
    <w:rsid w:val="00987A9E"/>
    <w:rsid w:val="009A1F32"/>
    <w:rsid w:val="009A276F"/>
    <w:rsid w:val="009D2134"/>
    <w:rsid w:val="009D3A43"/>
    <w:rsid w:val="00A246EF"/>
    <w:rsid w:val="00A26FDD"/>
    <w:rsid w:val="00A37923"/>
    <w:rsid w:val="00A6753F"/>
    <w:rsid w:val="00A96A15"/>
    <w:rsid w:val="00AA126F"/>
    <w:rsid w:val="00AA21E6"/>
    <w:rsid w:val="00AA73CB"/>
    <w:rsid w:val="00B213D3"/>
    <w:rsid w:val="00B26566"/>
    <w:rsid w:val="00B31E02"/>
    <w:rsid w:val="00B6036F"/>
    <w:rsid w:val="00B65B70"/>
    <w:rsid w:val="00B879E8"/>
    <w:rsid w:val="00BE4C15"/>
    <w:rsid w:val="00BF1F24"/>
    <w:rsid w:val="00C15D33"/>
    <w:rsid w:val="00C2109A"/>
    <w:rsid w:val="00C418DC"/>
    <w:rsid w:val="00C54E93"/>
    <w:rsid w:val="00D52E04"/>
    <w:rsid w:val="00D663A0"/>
    <w:rsid w:val="00D87D5F"/>
    <w:rsid w:val="00E25AD3"/>
    <w:rsid w:val="00E45631"/>
    <w:rsid w:val="00E718FB"/>
    <w:rsid w:val="00E87FF0"/>
    <w:rsid w:val="00EC729D"/>
    <w:rsid w:val="00EE74A6"/>
    <w:rsid w:val="00EF6FD9"/>
    <w:rsid w:val="00F42F48"/>
    <w:rsid w:val="00F66FB9"/>
    <w:rsid w:val="00F8132D"/>
    <w:rsid w:val="00F90A27"/>
    <w:rsid w:val="00F97BF5"/>
    <w:rsid w:val="00FA3F7C"/>
    <w:rsid w:val="00FD6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09C66A5"/>
  <w15:docId w15:val="{58B80419-95BD-49F2-AA53-345169E6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73C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73573C"/>
  </w:style>
  <w:style w:type="character" w:customStyle="1" w:styleId="HeaderChar">
    <w:name w:val="Header Char"/>
    <w:link w:val="Header"/>
    <w:rsid w:val="0073573C"/>
  </w:style>
  <w:style w:type="paragraph" w:styleId="Footer">
    <w:name w:val="footer"/>
    <w:basedOn w:val="Normal"/>
    <w:link w:val="FooterChar"/>
    <w:rsid w:val="0073573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rsid w:val="0073573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Header1">
    <w:name w:val="Header1"/>
    <w:basedOn w:val="Normal"/>
    <w:rsid w:val="0073573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ooter1">
    <w:name w:val="Footer1"/>
    <w:basedOn w:val="Normal"/>
    <w:rsid w:val="0073573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rsid w:val="0073573C"/>
    <w:pPr>
      <w:ind w:left="720"/>
    </w:pPr>
  </w:style>
  <w:style w:type="table" w:styleId="TableGrid">
    <w:name w:val="Table Grid"/>
    <w:basedOn w:val="TableNormal"/>
    <w:rsid w:val="00434E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A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A6B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242</Words>
  <Characters>1380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PEMERIKSAAN</vt:lpstr>
    </vt:vector>
  </TitlesOfParts>
  <Manager/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PEMERIKSAAN</dc:title>
  <dc:subject/>
  <dc:creator>NAZRIE</dc:creator>
  <cp:keywords/>
  <dc:description/>
  <cp:lastModifiedBy>DOA HQ</cp:lastModifiedBy>
  <cp:revision>24</cp:revision>
  <cp:lastPrinted>2019-12-27T02:26:00Z</cp:lastPrinted>
  <dcterms:created xsi:type="dcterms:W3CDTF">2017-01-18T07:13:00Z</dcterms:created>
  <dcterms:modified xsi:type="dcterms:W3CDTF">2021-10-28T07:06:00Z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1033-6.3.0.1736</vt:lpwstr>
  </property>
</Properties>
</file>