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81C0F1" w14:textId="77777777" w:rsidR="002D2BE0" w:rsidRDefault="002D2BE0" w:rsidP="004015B9">
      <w:pPr>
        <w:spacing w:after="0"/>
        <w:jc w:val="center"/>
        <w:rPr>
          <w:rFonts w:ascii="Arial" w:hAnsi="Arial" w:cs="Arial"/>
          <w:b/>
          <w:sz w:val="28"/>
          <w:szCs w:val="28"/>
          <w:lang w:val="fi-FI"/>
        </w:rPr>
      </w:pPr>
    </w:p>
    <w:p w14:paraId="0CD38A36" w14:textId="77777777" w:rsidR="004015B9" w:rsidRDefault="004015B9" w:rsidP="004015B9">
      <w:pPr>
        <w:spacing w:after="0"/>
        <w:jc w:val="center"/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SKIM PENGESAHAN BAHAN TANAMAN</w:t>
      </w:r>
    </w:p>
    <w:p w14:paraId="2A69F6FC" w14:textId="77777777" w:rsidR="009A1F32" w:rsidRDefault="009A1F32" w:rsidP="004015B9">
      <w:pPr>
        <w:spacing w:after="0"/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6522E1">
        <w:rPr>
          <w:rFonts w:ascii="Arial" w:hAnsi="Arial" w:cs="Arial"/>
          <w:b/>
          <w:sz w:val="28"/>
          <w:szCs w:val="28"/>
          <w:lang w:val="fi-FI"/>
        </w:rPr>
        <w:t>BORANG PEMERIKSAAN</w:t>
      </w:r>
      <w:r w:rsidR="004015B9">
        <w:rPr>
          <w:rFonts w:ascii="Arial" w:hAnsi="Arial" w:cs="Arial"/>
          <w:b/>
          <w:sz w:val="28"/>
          <w:szCs w:val="28"/>
          <w:lang w:val="fi-FI"/>
        </w:rPr>
        <w:t xml:space="preserve"> BAHAN TANAMAN</w:t>
      </w:r>
    </w:p>
    <w:p w14:paraId="3E34FDD2" w14:textId="77777777" w:rsidR="004015B9" w:rsidRPr="006522E1" w:rsidRDefault="004015B9" w:rsidP="004015B9">
      <w:pPr>
        <w:spacing w:after="0"/>
        <w:jc w:val="center"/>
        <w:rPr>
          <w:rFonts w:ascii="Arial" w:hAnsi="Arial" w:cs="Arial"/>
          <w:b/>
          <w:sz w:val="28"/>
          <w:szCs w:val="28"/>
          <w:lang w:val="fi-FI"/>
        </w:rPr>
      </w:pPr>
    </w:p>
    <w:p w14:paraId="11FA4270" w14:textId="77777777" w:rsidR="009A1F32" w:rsidRDefault="00C06611" w:rsidP="00C06611">
      <w:pPr>
        <w:pStyle w:val="ListParagraph"/>
        <w:numPr>
          <w:ilvl w:val="0"/>
          <w:numId w:val="1"/>
        </w:numPr>
        <w:spacing w:line="360" w:lineRule="auto"/>
        <w:ind w:hanging="927"/>
        <w:rPr>
          <w:rFonts w:ascii="Arial" w:hAnsi="Arial" w:cs="Arial"/>
          <w:b/>
          <w:sz w:val="24"/>
          <w:szCs w:val="24"/>
        </w:rPr>
      </w:pPr>
      <w:r w:rsidRPr="00007AD2">
        <w:rPr>
          <w:rFonts w:ascii="Arial" w:hAnsi="Arial" w:cs="Arial"/>
          <w:b/>
          <w:sz w:val="24"/>
          <w:szCs w:val="24"/>
        </w:rPr>
        <w:t>MAKLUMAT PE</w:t>
      </w:r>
      <w:r>
        <w:rPr>
          <w:rFonts w:ascii="Arial" w:hAnsi="Arial" w:cs="Arial"/>
          <w:b/>
          <w:sz w:val="24"/>
          <w:szCs w:val="24"/>
        </w:rPr>
        <w:t>R</w:t>
      </w:r>
      <w:r w:rsidRPr="00007AD2">
        <w:rPr>
          <w:rFonts w:ascii="Arial" w:hAnsi="Arial" w:cs="Arial"/>
          <w:b/>
          <w:sz w:val="24"/>
          <w:szCs w:val="24"/>
        </w:rPr>
        <w:t>MOHON</w:t>
      </w:r>
      <w:r>
        <w:rPr>
          <w:rFonts w:ascii="Arial" w:hAnsi="Arial" w:cs="Arial"/>
          <w:b/>
          <w:sz w:val="24"/>
          <w:szCs w:val="24"/>
        </w:rPr>
        <w:t>AN</w:t>
      </w:r>
    </w:p>
    <w:p w14:paraId="48D37617" w14:textId="1AF3D389" w:rsidR="00C06611" w:rsidRPr="00C06611" w:rsidRDefault="00C06611" w:rsidP="00C06611">
      <w:pPr>
        <w:numPr>
          <w:ilvl w:val="0"/>
          <w:numId w:val="10"/>
        </w:numPr>
        <w:spacing w:after="0" w:line="360" w:lineRule="auto"/>
        <w:rPr>
          <w:rFonts w:ascii="Arial" w:hAnsi="Arial" w:cs="Arial"/>
          <w:szCs w:val="22"/>
          <w:lang w:val="fi-FI"/>
        </w:rPr>
      </w:pPr>
      <w:r w:rsidRPr="00C06611">
        <w:rPr>
          <w:rFonts w:ascii="Arial" w:hAnsi="Arial" w:cs="Arial"/>
          <w:szCs w:val="22"/>
        </w:rPr>
        <w:t>N</w:t>
      </w:r>
      <w:r w:rsidRPr="00C06611">
        <w:rPr>
          <w:rFonts w:ascii="Arial" w:hAnsi="Arial" w:cs="Arial"/>
          <w:szCs w:val="22"/>
          <w:lang w:val="fi-FI"/>
        </w:rPr>
        <w:t xml:space="preserve">o. Pendaftaran Peserta </w:t>
      </w:r>
      <w:r>
        <w:rPr>
          <w:rFonts w:ascii="Arial" w:hAnsi="Arial" w:cs="Arial"/>
          <w:szCs w:val="22"/>
          <w:lang w:val="fi-FI"/>
        </w:rPr>
        <w:t>S</w:t>
      </w:r>
      <w:r w:rsidRPr="00C06611">
        <w:rPr>
          <w:rFonts w:ascii="Arial" w:hAnsi="Arial" w:cs="Arial"/>
          <w:szCs w:val="22"/>
          <w:lang w:val="fi-FI"/>
        </w:rPr>
        <w:t>kim</w:t>
      </w:r>
      <w:r w:rsidRPr="00C06611">
        <w:rPr>
          <w:rFonts w:ascii="Arial" w:hAnsi="Arial" w:cs="Arial"/>
          <w:szCs w:val="22"/>
        </w:rPr>
        <w:t>:</w:t>
      </w:r>
      <w:r w:rsidR="00312B95">
        <w:rPr>
          <w:rFonts w:ascii="Arial" w:hAnsi="Arial" w:cs="Arial"/>
          <w:szCs w:val="22"/>
        </w:rPr>
        <w:t xml:space="preserve"> </w:t>
      </w:r>
      <w:r w:rsidRPr="00C06611">
        <w:rPr>
          <w:rFonts w:ascii="Arial" w:hAnsi="Arial" w:cs="Arial"/>
          <w:szCs w:val="22"/>
        </w:rPr>
        <w:t>……………………………………………………………………</w:t>
      </w:r>
      <w:r>
        <w:rPr>
          <w:rFonts w:ascii="Arial" w:hAnsi="Arial" w:cs="Arial"/>
          <w:szCs w:val="22"/>
        </w:rPr>
        <w:t>…</w:t>
      </w:r>
    </w:p>
    <w:p w14:paraId="73661B0E" w14:textId="77777777" w:rsidR="00C06611" w:rsidRPr="00C06611" w:rsidRDefault="00C06611" w:rsidP="00C06611">
      <w:pPr>
        <w:numPr>
          <w:ilvl w:val="0"/>
          <w:numId w:val="10"/>
        </w:numPr>
        <w:spacing w:after="0" w:line="360" w:lineRule="auto"/>
        <w:rPr>
          <w:rFonts w:ascii="Arial" w:hAnsi="Arial" w:cs="Arial"/>
          <w:szCs w:val="22"/>
          <w:lang w:val="fi-FI"/>
        </w:rPr>
      </w:pPr>
      <w:r>
        <w:rPr>
          <w:rFonts w:ascii="Arial" w:hAnsi="Arial" w:cs="Arial"/>
          <w:szCs w:val="22"/>
          <w:lang w:val="fi-FI"/>
        </w:rPr>
        <w:t>J</w:t>
      </w:r>
      <w:r w:rsidRPr="00C06611">
        <w:rPr>
          <w:rFonts w:ascii="Arial" w:hAnsi="Arial" w:cs="Arial"/>
          <w:szCs w:val="22"/>
          <w:lang w:val="fi-FI"/>
        </w:rPr>
        <w:t>enis tanaman</w:t>
      </w:r>
      <w:r>
        <w:rPr>
          <w:rFonts w:ascii="Arial" w:hAnsi="Arial" w:cs="Arial"/>
          <w:szCs w:val="22"/>
          <w:lang w:val="fi-FI"/>
        </w:rPr>
        <w:t>: .........................................................................................................................</w:t>
      </w:r>
    </w:p>
    <w:p w14:paraId="2F28EBF6" w14:textId="77777777" w:rsidR="00C06611" w:rsidRPr="00C06611" w:rsidRDefault="00F90A27" w:rsidP="00C06611">
      <w:pPr>
        <w:numPr>
          <w:ilvl w:val="0"/>
          <w:numId w:val="10"/>
        </w:numPr>
        <w:spacing w:after="0" w:line="360" w:lineRule="auto"/>
        <w:rPr>
          <w:rFonts w:ascii="Arial" w:hAnsi="Arial" w:cs="Arial"/>
          <w:szCs w:val="22"/>
          <w:lang w:val="fi-FI"/>
        </w:rPr>
      </w:pPr>
      <w:r w:rsidRPr="00C06611">
        <w:rPr>
          <w:rFonts w:ascii="Arial" w:hAnsi="Arial" w:cs="Arial"/>
          <w:szCs w:val="22"/>
          <w:lang w:val="fi-FI"/>
        </w:rPr>
        <w:t>Varieti :</w:t>
      </w:r>
      <w:r w:rsidR="00C06611" w:rsidRPr="00C06611">
        <w:rPr>
          <w:rFonts w:ascii="Arial" w:hAnsi="Arial" w:cs="Arial"/>
          <w:szCs w:val="22"/>
          <w:lang w:val="fi-FI"/>
        </w:rPr>
        <w:t>.....................................................................................................................................</w:t>
      </w:r>
    </w:p>
    <w:p w14:paraId="4FF10A38" w14:textId="77777777" w:rsidR="00F90A27" w:rsidRPr="00C06611" w:rsidRDefault="006A3749" w:rsidP="00C06611">
      <w:pPr>
        <w:numPr>
          <w:ilvl w:val="0"/>
          <w:numId w:val="10"/>
        </w:numPr>
        <w:spacing w:after="0" w:line="360" w:lineRule="auto"/>
        <w:rPr>
          <w:rFonts w:ascii="Arial" w:hAnsi="Arial" w:cs="Arial"/>
          <w:szCs w:val="22"/>
          <w:lang w:val="fi-FI"/>
        </w:rPr>
      </w:pPr>
      <w:r w:rsidRPr="00C06611">
        <w:rPr>
          <w:rFonts w:ascii="Arial" w:hAnsi="Arial" w:cs="Arial"/>
          <w:szCs w:val="22"/>
          <w:lang w:val="fi-FI"/>
        </w:rPr>
        <w:t>Tarikh Pemeriksaan</w:t>
      </w:r>
      <w:r w:rsidRPr="00C06611">
        <w:rPr>
          <w:rFonts w:ascii="Arial" w:hAnsi="Arial" w:cs="Arial"/>
          <w:szCs w:val="22"/>
        </w:rPr>
        <w:t xml:space="preserve"> : </w:t>
      </w:r>
      <w:r w:rsidR="00C06611" w:rsidRPr="00C06611">
        <w:rPr>
          <w:rFonts w:ascii="Arial" w:hAnsi="Arial" w:cs="Arial"/>
          <w:szCs w:val="22"/>
        </w:rPr>
        <w:t>………………………………………………………………………………</w:t>
      </w:r>
      <w:r w:rsidR="00C06611">
        <w:rPr>
          <w:rFonts w:ascii="Arial" w:hAnsi="Arial" w:cs="Arial"/>
          <w:szCs w:val="22"/>
        </w:rPr>
        <w:t>…</w:t>
      </w:r>
    </w:p>
    <w:p w14:paraId="6D21D59E" w14:textId="77777777" w:rsidR="009A1F32" w:rsidRPr="00C06611" w:rsidRDefault="00777EAC" w:rsidP="00C06611">
      <w:pPr>
        <w:numPr>
          <w:ilvl w:val="0"/>
          <w:numId w:val="10"/>
        </w:numPr>
        <w:spacing w:after="0" w:line="360" w:lineRule="auto"/>
        <w:rPr>
          <w:rFonts w:ascii="Arial" w:hAnsi="Arial" w:cs="Arial"/>
          <w:szCs w:val="22"/>
        </w:rPr>
      </w:pPr>
      <w:proofErr w:type="spellStart"/>
      <w:r w:rsidRPr="00C06611">
        <w:rPr>
          <w:rFonts w:ascii="Arial" w:hAnsi="Arial" w:cs="Arial"/>
          <w:szCs w:val="22"/>
        </w:rPr>
        <w:t>Jumlah</w:t>
      </w:r>
      <w:proofErr w:type="spellEnd"/>
      <w:r w:rsidR="007C5023">
        <w:rPr>
          <w:rFonts w:ascii="Arial" w:hAnsi="Arial" w:cs="Arial"/>
          <w:szCs w:val="22"/>
        </w:rPr>
        <w:t xml:space="preserve"> </w:t>
      </w:r>
      <w:proofErr w:type="spellStart"/>
      <w:r w:rsidR="00C06611">
        <w:rPr>
          <w:rFonts w:ascii="Arial" w:hAnsi="Arial" w:cs="Arial"/>
          <w:szCs w:val="22"/>
        </w:rPr>
        <w:t>bahan</w:t>
      </w:r>
      <w:proofErr w:type="spellEnd"/>
      <w:r w:rsidR="007C5023">
        <w:rPr>
          <w:rFonts w:ascii="Arial" w:hAnsi="Arial" w:cs="Arial"/>
          <w:szCs w:val="22"/>
        </w:rPr>
        <w:t xml:space="preserve"> </w:t>
      </w:r>
      <w:proofErr w:type="spellStart"/>
      <w:r w:rsidR="00C06611">
        <w:rPr>
          <w:rFonts w:ascii="Arial" w:hAnsi="Arial" w:cs="Arial"/>
          <w:szCs w:val="22"/>
        </w:rPr>
        <w:t>tanaman</w:t>
      </w:r>
      <w:proofErr w:type="spellEnd"/>
      <w:r w:rsidR="007C5023">
        <w:rPr>
          <w:rFonts w:ascii="Arial" w:hAnsi="Arial" w:cs="Arial"/>
          <w:szCs w:val="22"/>
        </w:rPr>
        <w:t xml:space="preserve"> </w:t>
      </w:r>
      <w:r w:rsidR="009A1F32" w:rsidRPr="00C06611">
        <w:rPr>
          <w:rFonts w:ascii="Arial" w:hAnsi="Arial" w:cs="Arial"/>
          <w:szCs w:val="22"/>
        </w:rPr>
        <w:t xml:space="preserve">yang </w:t>
      </w:r>
      <w:proofErr w:type="spellStart"/>
      <w:r w:rsidR="009A1F32" w:rsidRPr="00C06611">
        <w:rPr>
          <w:rFonts w:ascii="Arial" w:hAnsi="Arial" w:cs="Arial"/>
          <w:szCs w:val="22"/>
        </w:rPr>
        <w:t>hendak</w:t>
      </w:r>
      <w:proofErr w:type="spellEnd"/>
      <w:r w:rsidR="007C5023">
        <w:rPr>
          <w:rFonts w:ascii="Arial" w:hAnsi="Arial" w:cs="Arial"/>
          <w:szCs w:val="22"/>
        </w:rPr>
        <w:t xml:space="preserve"> </w:t>
      </w:r>
      <w:proofErr w:type="spellStart"/>
      <w:r w:rsidR="00C06611">
        <w:rPr>
          <w:rFonts w:ascii="Arial" w:hAnsi="Arial" w:cs="Arial"/>
          <w:szCs w:val="22"/>
        </w:rPr>
        <w:t>diperakukan</w:t>
      </w:r>
      <w:proofErr w:type="spellEnd"/>
      <w:r w:rsidR="00C06611">
        <w:rPr>
          <w:rFonts w:ascii="Arial" w:hAnsi="Arial" w:cs="Arial"/>
          <w:szCs w:val="22"/>
        </w:rPr>
        <w:t xml:space="preserve">: </w:t>
      </w:r>
      <w:r w:rsidR="00C06611" w:rsidRPr="00C06611">
        <w:rPr>
          <w:rFonts w:ascii="Arial" w:hAnsi="Arial" w:cs="Arial"/>
          <w:szCs w:val="22"/>
        </w:rPr>
        <w:t>………………………………………………</w:t>
      </w:r>
    </w:p>
    <w:p w14:paraId="460CEEFB" w14:textId="77777777" w:rsidR="00C06611" w:rsidRPr="00C06611" w:rsidRDefault="00C06611" w:rsidP="006F0993">
      <w:pPr>
        <w:spacing w:after="0" w:line="240" w:lineRule="auto"/>
        <w:ind w:left="-426"/>
        <w:rPr>
          <w:rFonts w:ascii="Arial" w:hAnsi="Arial" w:cs="Arial"/>
          <w:szCs w:val="22"/>
        </w:rPr>
      </w:pPr>
    </w:p>
    <w:p w14:paraId="7938F244" w14:textId="77777777" w:rsidR="00C06611" w:rsidRDefault="00C06611" w:rsidP="006F0993">
      <w:pPr>
        <w:pStyle w:val="ListParagraph"/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>
        <w:rPr>
          <w:rFonts w:ascii="Arial" w:hAnsi="Arial" w:cs="Arial"/>
          <w:b/>
          <w:sz w:val="24"/>
          <w:szCs w:val="24"/>
        </w:rPr>
        <w:tab/>
      </w:r>
      <w:r w:rsidRPr="00007AD2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EMERIKSAAN REKOD BAHAN TANAMAN</w:t>
      </w:r>
    </w:p>
    <w:p w14:paraId="18B307CD" w14:textId="77777777" w:rsidR="006F0993" w:rsidRPr="00007AD2" w:rsidRDefault="006F0993" w:rsidP="006F0993">
      <w:pPr>
        <w:pStyle w:val="ListParagraph"/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tbl>
      <w:tblPr>
        <w:tblW w:w="10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57"/>
        <w:gridCol w:w="5528"/>
        <w:gridCol w:w="593"/>
        <w:gridCol w:w="850"/>
        <w:gridCol w:w="1276"/>
        <w:gridCol w:w="1090"/>
      </w:tblGrid>
      <w:tr w:rsidR="00EC0B04" w:rsidRPr="00440C12" w14:paraId="56C198A5" w14:textId="77777777" w:rsidTr="00C33327">
        <w:trPr>
          <w:trHeight w:val="66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F08EF" w14:textId="77777777" w:rsidR="00EC0B04" w:rsidRPr="00440C12" w:rsidRDefault="00EC0B04" w:rsidP="00C2109A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440C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8467AE9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40C12">
              <w:rPr>
                <w:rFonts w:ascii="Arial" w:hAnsi="Arial" w:cs="Arial"/>
                <w:b/>
              </w:rPr>
              <w:t>PengurusanRekod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61E6E" w14:textId="77777777" w:rsidR="00EC0B04" w:rsidRPr="00D51785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Memenuhi</w:t>
            </w:r>
            <w:proofErr w:type="spellEnd"/>
            <w:r w:rsidRPr="00D51785">
              <w:rPr>
                <w:rFonts w:ascii="Arial" w:hAnsi="Arial" w:cs="Arial"/>
                <w:b/>
                <w:sz w:val="20"/>
              </w:rPr>
              <w:t xml:space="preserve"> Standard </w:t>
            </w: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Ditetapkan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702" w14:textId="77777777" w:rsidR="00EC0B04" w:rsidRPr="00D51785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Catatan</w:t>
            </w:r>
            <w:proofErr w:type="spellEnd"/>
          </w:p>
        </w:tc>
      </w:tr>
      <w:tr w:rsidR="00A402F2" w:rsidRPr="00440C12" w14:paraId="34D17EE4" w14:textId="77777777" w:rsidTr="00C33327">
        <w:trPr>
          <w:trHeight w:val="313"/>
          <w:jc w:val="center"/>
        </w:trPr>
        <w:tc>
          <w:tcPr>
            <w:tcW w:w="680" w:type="dxa"/>
            <w:vMerge/>
            <w:tcBorders>
              <w:left w:val="single" w:sz="4" w:space="0" w:color="auto"/>
            </w:tcBorders>
            <w:vAlign w:val="center"/>
          </w:tcPr>
          <w:p w14:paraId="5C09D884" w14:textId="77777777" w:rsidR="00EC0B04" w:rsidRPr="00440C12" w:rsidRDefault="00EC0B04" w:rsidP="006976A9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5" w:type="dxa"/>
            <w:gridSpan w:val="2"/>
            <w:vMerge/>
            <w:vAlign w:val="center"/>
          </w:tcPr>
          <w:p w14:paraId="00C43359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28652" w14:textId="77777777" w:rsidR="00EC0B04" w:rsidRPr="00D51785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51785">
              <w:rPr>
                <w:rFonts w:ascii="Arial" w:hAnsi="Arial" w:cs="Arial"/>
                <w:b/>
                <w:sz w:val="20"/>
              </w:rPr>
              <w:t>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7B8FA" w14:textId="77777777" w:rsidR="00EC0B04" w:rsidRPr="00D51785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51785">
              <w:rPr>
                <w:rFonts w:ascii="Arial" w:hAnsi="Arial" w:cs="Arial"/>
                <w:b/>
                <w:sz w:val="20"/>
              </w:rPr>
              <w:t>Tidak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3535" w14:textId="77777777" w:rsidR="00EC0B04" w:rsidRPr="00D51785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51785">
              <w:rPr>
                <w:rFonts w:ascii="Arial" w:hAnsi="Arial" w:cs="Arial"/>
                <w:b/>
                <w:sz w:val="20"/>
              </w:rPr>
              <w:t xml:space="preserve">Tidak </w:t>
            </w: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Berkaitan</w:t>
            </w:r>
            <w:proofErr w:type="spellEnd"/>
            <w:r w:rsidRPr="00D5178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1071" w14:textId="77777777" w:rsidR="00EC0B04" w:rsidRPr="00D51785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402F2" w:rsidRPr="00440C12" w14:paraId="3C34CFF8" w14:textId="77777777" w:rsidTr="00C33327">
        <w:trPr>
          <w:trHeight w:val="660"/>
          <w:jc w:val="center"/>
        </w:trPr>
        <w:tc>
          <w:tcPr>
            <w:tcW w:w="680" w:type="dxa"/>
            <w:tcBorders>
              <w:left w:val="single" w:sz="4" w:space="0" w:color="auto"/>
            </w:tcBorders>
          </w:tcPr>
          <w:p w14:paraId="63FDC160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18F063D5" w14:textId="77777777" w:rsidR="00EC0B04" w:rsidRPr="00440C12" w:rsidRDefault="00EC0B04" w:rsidP="00655BC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40C12">
              <w:rPr>
                <w:rFonts w:ascii="Arial" w:hAnsi="Arial" w:cs="Arial"/>
              </w:rPr>
              <w:t>.1</w:t>
            </w:r>
          </w:p>
        </w:tc>
        <w:tc>
          <w:tcPr>
            <w:tcW w:w="5528" w:type="dxa"/>
          </w:tcPr>
          <w:p w14:paraId="5932A1B1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Rekod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pengurusan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pokok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penanti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telah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diisi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dengan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lengkap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dan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betul</w:t>
            </w:r>
            <w:proofErr w:type="spellEnd"/>
            <w:r w:rsidRPr="00440C12">
              <w:rPr>
                <w:rFonts w:ascii="Arial" w:hAnsi="Arial" w:cs="Arial"/>
              </w:rPr>
              <w:t>.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14:paraId="0671EFCD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C093F8C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D7C0EA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14:paraId="1510AFCC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402F2" w:rsidRPr="00440C12" w14:paraId="54B6B9E6" w14:textId="77777777" w:rsidTr="00C33327">
        <w:trPr>
          <w:trHeight w:val="632"/>
          <w:jc w:val="center"/>
        </w:trPr>
        <w:tc>
          <w:tcPr>
            <w:tcW w:w="680" w:type="dxa"/>
            <w:tcBorders>
              <w:left w:val="single" w:sz="4" w:space="0" w:color="auto"/>
            </w:tcBorders>
          </w:tcPr>
          <w:p w14:paraId="511B3309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1B81C739" w14:textId="77777777" w:rsidR="00EC0B04" w:rsidRPr="00440C12" w:rsidRDefault="00EC0B04" w:rsidP="00655BC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40C12">
              <w:rPr>
                <w:rFonts w:ascii="Arial" w:hAnsi="Arial" w:cs="Arial"/>
              </w:rPr>
              <w:t>.2</w:t>
            </w:r>
          </w:p>
        </w:tc>
        <w:tc>
          <w:tcPr>
            <w:tcW w:w="5528" w:type="dxa"/>
          </w:tcPr>
          <w:p w14:paraId="5CC49F36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Rekod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pengurusan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anak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benih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telah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diisi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dengan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lengkap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dan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betul</w:t>
            </w:r>
            <w:proofErr w:type="spellEnd"/>
            <w:r w:rsidRPr="00440C12">
              <w:rPr>
                <w:rFonts w:ascii="Arial" w:hAnsi="Arial" w:cs="Arial"/>
              </w:rPr>
              <w:t>.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14:paraId="7E1CBBB9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F5A91A2" w14:textId="77777777" w:rsidR="00EC0B04" w:rsidRPr="00440C12" w:rsidRDefault="00EC0B04" w:rsidP="006976A9">
            <w:pPr>
              <w:spacing w:line="240" w:lineRule="auto"/>
              <w:ind w:left="3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91BD35" w14:textId="77777777" w:rsidR="00EC0B04" w:rsidRPr="00440C12" w:rsidRDefault="00EC0B04" w:rsidP="006976A9">
            <w:pPr>
              <w:spacing w:line="240" w:lineRule="auto"/>
              <w:ind w:left="30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14:paraId="32146D6D" w14:textId="77777777" w:rsidR="00EC0B04" w:rsidRPr="00440C12" w:rsidRDefault="00EC0B04" w:rsidP="006976A9">
            <w:pPr>
              <w:spacing w:line="240" w:lineRule="auto"/>
              <w:ind w:left="30"/>
              <w:jc w:val="center"/>
              <w:rPr>
                <w:rFonts w:ascii="Arial" w:hAnsi="Arial" w:cs="Arial"/>
              </w:rPr>
            </w:pPr>
          </w:p>
        </w:tc>
      </w:tr>
      <w:tr w:rsidR="00A402F2" w:rsidRPr="00440C12" w14:paraId="3368BCE9" w14:textId="77777777" w:rsidTr="00C33327">
        <w:trPr>
          <w:trHeight w:val="1083"/>
          <w:jc w:val="center"/>
        </w:trPr>
        <w:tc>
          <w:tcPr>
            <w:tcW w:w="680" w:type="dxa"/>
            <w:tcBorders>
              <w:left w:val="single" w:sz="4" w:space="0" w:color="auto"/>
            </w:tcBorders>
          </w:tcPr>
          <w:p w14:paraId="01069B74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75865E05" w14:textId="77777777" w:rsidR="00EC0B04" w:rsidRPr="00440C12" w:rsidRDefault="00EC0B04" w:rsidP="00655BC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40C12">
              <w:rPr>
                <w:rFonts w:ascii="Arial" w:hAnsi="Arial" w:cs="Arial"/>
              </w:rPr>
              <w:t>.3</w:t>
            </w:r>
          </w:p>
        </w:tc>
        <w:tc>
          <w:tcPr>
            <w:tcW w:w="5528" w:type="dxa"/>
          </w:tcPr>
          <w:p w14:paraId="3ED1DE74" w14:textId="77777777" w:rsidR="00EC0B04" w:rsidRPr="00440C12" w:rsidRDefault="00EC0B04" w:rsidP="00C2109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40C12">
              <w:rPr>
                <w:rFonts w:ascii="Arial" w:hAnsi="Arial" w:cs="Arial"/>
              </w:rPr>
              <w:t>Jika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bukan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dari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sumber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pokok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induk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sendiri</w:t>
            </w:r>
            <w:proofErr w:type="spellEnd"/>
            <w:r w:rsidRPr="00440C12">
              <w:rPr>
                <w:rFonts w:ascii="Arial" w:hAnsi="Arial" w:cs="Arial"/>
              </w:rPr>
              <w:t xml:space="preserve">, </w:t>
            </w:r>
            <w:proofErr w:type="spellStart"/>
            <w:r w:rsidRPr="00440C12">
              <w:rPr>
                <w:rFonts w:ascii="Arial" w:hAnsi="Arial" w:cs="Arial"/>
              </w:rPr>
              <w:t>pokok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induk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tersebut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mestilah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diperaku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oleh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Jabatan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Pertanian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dan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mempunyai</w:t>
            </w:r>
            <w:proofErr w:type="spellEnd"/>
            <w:r w:rsidRPr="00440C12">
              <w:rPr>
                <w:rFonts w:ascii="Arial" w:hAnsi="Arial" w:cs="Arial"/>
              </w:rPr>
              <w:t xml:space="preserve"> no. </w:t>
            </w:r>
            <w:proofErr w:type="spellStart"/>
            <w:r w:rsidRPr="00440C12">
              <w:rPr>
                <w:rFonts w:ascii="Arial" w:hAnsi="Arial" w:cs="Arial"/>
              </w:rPr>
              <w:t>pendaftaran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pokok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induk</w:t>
            </w:r>
            <w:proofErr w:type="spellEnd"/>
            <w:r w:rsidRPr="00440C12">
              <w:rPr>
                <w:rFonts w:ascii="Arial" w:hAnsi="Arial" w:cs="Arial"/>
              </w:rPr>
              <w:t xml:space="preserve">. </w:t>
            </w:r>
            <w:proofErr w:type="spellStart"/>
            <w:r w:rsidRPr="00440C12">
              <w:rPr>
                <w:rFonts w:ascii="Arial" w:hAnsi="Arial" w:cs="Arial"/>
              </w:rPr>
              <w:t>Butir-butir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sumber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telah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direkodkan</w:t>
            </w:r>
            <w:proofErr w:type="spellEnd"/>
            <w:r w:rsidRPr="00440C12">
              <w:rPr>
                <w:rFonts w:ascii="Arial" w:hAnsi="Arial" w:cs="Arial"/>
              </w:rPr>
              <w:t xml:space="preserve"> di </w:t>
            </w:r>
            <w:proofErr w:type="spellStart"/>
            <w:r w:rsidRPr="00440C12">
              <w:rPr>
                <w:rFonts w:ascii="Arial" w:hAnsi="Arial" w:cs="Arial"/>
              </w:rPr>
              <w:t>dalam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Buku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Rekod</w:t>
            </w:r>
            <w:proofErr w:type="spellEnd"/>
            <w:r w:rsidR="00C37E9C">
              <w:rPr>
                <w:rFonts w:ascii="Arial" w:hAnsi="Arial" w:cs="Arial"/>
              </w:rPr>
              <w:t>.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14:paraId="144FD818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21BCED" w14:textId="77777777" w:rsidR="00EC0B04" w:rsidRPr="00440C12" w:rsidRDefault="00EC0B04" w:rsidP="006976A9">
            <w:pPr>
              <w:spacing w:line="240" w:lineRule="auto"/>
              <w:ind w:left="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59B061" w14:textId="77777777" w:rsidR="00EC0B04" w:rsidRPr="00440C12" w:rsidRDefault="00EC0B04" w:rsidP="006976A9">
            <w:pPr>
              <w:spacing w:line="240" w:lineRule="auto"/>
              <w:ind w:left="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14:paraId="76D062BC" w14:textId="77777777" w:rsidR="00EC0B04" w:rsidRPr="00440C12" w:rsidRDefault="00EC0B04" w:rsidP="006976A9">
            <w:pPr>
              <w:spacing w:line="240" w:lineRule="auto"/>
              <w:ind w:left="45"/>
              <w:jc w:val="center"/>
              <w:rPr>
                <w:rFonts w:ascii="Arial" w:hAnsi="Arial" w:cs="Arial"/>
                <w:b/>
              </w:rPr>
            </w:pPr>
          </w:p>
        </w:tc>
      </w:tr>
      <w:tr w:rsidR="00A402F2" w:rsidRPr="00440C12" w14:paraId="498861BA" w14:textId="77777777" w:rsidTr="00C33327">
        <w:trPr>
          <w:trHeight w:val="645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14:paraId="5423FECD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03F2D53E" w14:textId="77777777" w:rsidR="00EC0B04" w:rsidRPr="00440C12" w:rsidRDefault="00EC0B04" w:rsidP="00655BC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40C12">
              <w:rPr>
                <w:rFonts w:ascii="Arial" w:hAnsi="Arial" w:cs="Arial"/>
              </w:rPr>
              <w:t>.4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EB6C0A" w14:textId="77777777" w:rsidR="00EC0B04" w:rsidRPr="00440C12" w:rsidRDefault="00EC0B04" w:rsidP="006976A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Jumlah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keseluruhan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tanaman</w:t>
            </w:r>
            <w:proofErr w:type="spellEnd"/>
            <w:r w:rsidRPr="00440C12">
              <w:rPr>
                <w:rFonts w:ascii="Arial" w:hAnsi="Arial" w:cs="Arial"/>
              </w:rPr>
              <w:t xml:space="preserve"> yang </w:t>
            </w:r>
            <w:proofErr w:type="spellStart"/>
            <w:r w:rsidRPr="00440C12">
              <w:rPr>
                <w:rFonts w:ascii="Arial" w:hAnsi="Arial" w:cs="Arial"/>
              </w:rPr>
              <w:t>digunakan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untuk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pengeluaran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mencukupi</w:t>
            </w:r>
            <w:proofErr w:type="spellEnd"/>
            <w:r w:rsidR="00C37E9C">
              <w:rPr>
                <w:rFonts w:ascii="Arial" w:hAnsi="Arial" w:cs="Arial"/>
              </w:rPr>
              <w:t>.</w:t>
            </w: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C7E2C" w14:textId="77777777" w:rsidR="00EC0B04" w:rsidRPr="00440C12" w:rsidRDefault="00EC0B04" w:rsidP="00697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11CDA" w14:textId="77777777" w:rsidR="00EC0B04" w:rsidRPr="00440C12" w:rsidRDefault="00EC0B04" w:rsidP="006976A9">
            <w:pPr>
              <w:spacing w:line="24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9E2" w14:textId="77777777" w:rsidR="00EC0B04" w:rsidRPr="00440C12" w:rsidRDefault="00EC0B04" w:rsidP="006976A9">
            <w:pPr>
              <w:spacing w:line="24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3FE8" w14:textId="77777777" w:rsidR="00EC0B04" w:rsidRPr="00440C12" w:rsidRDefault="00EC0B04" w:rsidP="006976A9">
            <w:pPr>
              <w:spacing w:line="240" w:lineRule="auto"/>
              <w:ind w:left="45"/>
              <w:jc w:val="center"/>
              <w:rPr>
                <w:rFonts w:ascii="Arial" w:hAnsi="Arial" w:cs="Arial"/>
              </w:rPr>
            </w:pPr>
          </w:p>
        </w:tc>
      </w:tr>
    </w:tbl>
    <w:p w14:paraId="1019EA20" w14:textId="77777777" w:rsidR="00C06611" w:rsidRDefault="00C06611" w:rsidP="00C06611">
      <w:pPr>
        <w:pStyle w:val="ListParagraph"/>
        <w:ind w:left="0" w:hanging="426"/>
        <w:rPr>
          <w:rFonts w:ascii="Century Gothic" w:hAnsi="Century Gothic"/>
        </w:rPr>
      </w:pPr>
    </w:p>
    <w:p w14:paraId="4D378106" w14:textId="77777777" w:rsidR="006F0993" w:rsidRDefault="006F0993" w:rsidP="00C06611">
      <w:pPr>
        <w:pStyle w:val="ListParagraph"/>
        <w:ind w:left="0" w:hanging="426"/>
        <w:rPr>
          <w:rFonts w:ascii="Century Gothic" w:hAnsi="Century Gothic"/>
        </w:rPr>
      </w:pPr>
    </w:p>
    <w:p w14:paraId="655DB43F" w14:textId="77777777" w:rsidR="006F0993" w:rsidRDefault="006F0993" w:rsidP="00C06611">
      <w:pPr>
        <w:pStyle w:val="ListParagraph"/>
        <w:ind w:left="0" w:hanging="426"/>
        <w:rPr>
          <w:rFonts w:ascii="Century Gothic" w:hAnsi="Century Gothic"/>
        </w:rPr>
      </w:pPr>
    </w:p>
    <w:p w14:paraId="56D8B265" w14:textId="77777777" w:rsidR="006F0993" w:rsidRDefault="006F0993" w:rsidP="00C06611">
      <w:pPr>
        <w:pStyle w:val="ListParagraph"/>
        <w:ind w:left="0" w:hanging="426"/>
        <w:rPr>
          <w:rFonts w:ascii="Century Gothic" w:hAnsi="Century Gothic"/>
        </w:rPr>
      </w:pPr>
    </w:p>
    <w:p w14:paraId="5240C0E8" w14:textId="77777777" w:rsidR="006F0993" w:rsidRDefault="006F0993" w:rsidP="00C06611">
      <w:pPr>
        <w:pStyle w:val="ListParagraph"/>
        <w:ind w:left="0" w:hanging="426"/>
        <w:rPr>
          <w:rFonts w:ascii="Century Gothic" w:hAnsi="Century Gothic"/>
        </w:rPr>
      </w:pPr>
    </w:p>
    <w:p w14:paraId="1935538F" w14:textId="77777777" w:rsidR="006F0993" w:rsidRDefault="006F0993" w:rsidP="00C06611">
      <w:pPr>
        <w:pStyle w:val="ListParagraph"/>
        <w:ind w:left="0" w:hanging="426"/>
        <w:rPr>
          <w:rFonts w:ascii="Century Gothic" w:hAnsi="Century Gothic"/>
        </w:rPr>
      </w:pPr>
    </w:p>
    <w:p w14:paraId="2DD34F2C" w14:textId="77777777" w:rsidR="006F0993" w:rsidRDefault="006F0993" w:rsidP="00C06611">
      <w:pPr>
        <w:pStyle w:val="ListParagraph"/>
        <w:ind w:left="0" w:hanging="426"/>
        <w:rPr>
          <w:rFonts w:ascii="Century Gothic" w:hAnsi="Century Gothic"/>
        </w:rPr>
      </w:pPr>
    </w:p>
    <w:p w14:paraId="1E9103A2" w14:textId="77777777" w:rsidR="002D2BE0" w:rsidRDefault="002D2BE0" w:rsidP="00C06611">
      <w:pPr>
        <w:pStyle w:val="ListParagraph"/>
        <w:ind w:left="0" w:hanging="426"/>
        <w:rPr>
          <w:rFonts w:ascii="Century Gothic" w:hAnsi="Century Gothic"/>
        </w:rPr>
      </w:pPr>
    </w:p>
    <w:p w14:paraId="3C451D9E" w14:textId="77777777" w:rsidR="00C06611" w:rsidRPr="002D2BE0" w:rsidRDefault="00C06611" w:rsidP="00C06611">
      <w:pPr>
        <w:pStyle w:val="ListParagraph"/>
        <w:ind w:left="0" w:hanging="426"/>
        <w:rPr>
          <w:rFonts w:ascii="Arial" w:hAnsi="Arial" w:cs="Arial"/>
          <w:b/>
          <w:sz w:val="24"/>
          <w:szCs w:val="24"/>
        </w:rPr>
      </w:pPr>
      <w:r w:rsidRPr="002D2BE0">
        <w:rPr>
          <w:rFonts w:ascii="Century Gothic" w:hAnsi="Century Gothic"/>
          <w:b/>
        </w:rPr>
        <w:t xml:space="preserve">III. </w:t>
      </w:r>
      <w:r w:rsidR="00681681" w:rsidRPr="002D2BE0">
        <w:rPr>
          <w:rFonts w:ascii="Arial" w:hAnsi="Arial" w:cs="Arial"/>
          <w:b/>
          <w:sz w:val="24"/>
          <w:szCs w:val="24"/>
        </w:rPr>
        <w:t xml:space="preserve">PEMERIKSAAN </w:t>
      </w:r>
      <w:r w:rsidR="00F04B2F" w:rsidRPr="002D2BE0">
        <w:rPr>
          <w:rFonts w:ascii="Arial" w:hAnsi="Arial" w:cs="Arial"/>
          <w:b/>
          <w:sz w:val="24"/>
          <w:szCs w:val="24"/>
        </w:rPr>
        <w:t>BAHAN TANAMAN</w:t>
      </w:r>
    </w:p>
    <w:tbl>
      <w:tblPr>
        <w:tblW w:w="107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71"/>
        <w:gridCol w:w="5672"/>
        <w:gridCol w:w="567"/>
        <w:gridCol w:w="851"/>
        <w:gridCol w:w="1273"/>
        <w:gridCol w:w="1134"/>
      </w:tblGrid>
      <w:tr w:rsidR="00A402F2" w14:paraId="5EA18C6D" w14:textId="77777777" w:rsidTr="00C33327">
        <w:trPr>
          <w:trHeight w:val="7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DFFFA" w14:textId="77777777" w:rsidR="00A402F2" w:rsidRPr="00440C12" w:rsidRDefault="00A402F2" w:rsidP="00DB6889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440C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A201E5" w14:textId="77777777" w:rsidR="00A402F2" w:rsidRPr="00440C12" w:rsidRDefault="00A402F2" w:rsidP="00DB6889">
            <w:pPr>
              <w:spacing w:after="0" w:line="360" w:lineRule="auto"/>
              <w:jc w:val="center"/>
              <w:rPr>
                <w:rFonts w:ascii="Arial" w:hAnsi="Arial" w:cs="Arial"/>
                <w:b/>
                <w:lang w:val="da-DK"/>
              </w:rPr>
            </w:pPr>
            <w:r w:rsidRPr="00440C12">
              <w:rPr>
                <w:rFonts w:ascii="Arial" w:hAnsi="Arial" w:cs="Arial"/>
                <w:b/>
                <w:lang w:val="da-DK"/>
              </w:rPr>
              <w:t>M</w:t>
            </w:r>
            <w:r>
              <w:rPr>
                <w:rFonts w:ascii="Arial" w:hAnsi="Arial" w:cs="Arial"/>
                <w:b/>
                <w:lang w:val="da-DK"/>
              </w:rPr>
              <w:t>emeriksa Blok Susunan Bahan Tanaman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937E" w14:textId="77777777" w:rsidR="00A402F2" w:rsidRPr="00D51785" w:rsidRDefault="00A402F2" w:rsidP="002D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Memenuhi</w:t>
            </w:r>
            <w:proofErr w:type="spellEnd"/>
            <w:r w:rsidRPr="00D51785">
              <w:rPr>
                <w:rFonts w:ascii="Arial" w:hAnsi="Arial" w:cs="Arial"/>
                <w:b/>
                <w:sz w:val="20"/>
              </w:rPr>
              <w:t xml:space="preserve"> Standard </w:t>
            </w: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Ditetapkan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8CB" w14:textId="77777777" w:rsidR="00A402F2" w:rsidRPr="00D51785" w:rsidRDefault="00A402F2" w:rsidP="002D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Catatan</w:t>
            </w:r>
            <w:proofErr w:type="spellEnd"/>
          </w:p>
        </w:tc>
      </w:tr>
      <w:tr w:rsidR="00557932" w14:paraId="76B1E00E" w14:textId="77777777" w:rsidTr="00C33327">
        <w:trPr>
          <w:cantSplit/>
          <w:trHeight w:val="113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69512C7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43" w:type="dxa"/>
            <w:gridSpan w:val="2"/>
            <w:vMerge/>
            <w:vAlign w:val="center"/>
          </w:tcPr>
          <w:p w14:paraId="4FFE4CAF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0C118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CA8AA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Tidak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</w:tcPr>
          <w:p w14:paraId="172F274D" w14:textId="77777777" w:rsidR="0055793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7036887" w14:textId="77777777" w:rsidR="00557932" w:rsidRPr="00D51785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51785">
              <w:rPr>
                <w:rFonts w:ascii="Arial" w:hAnsi="Arial" w:cs="Arial"/>
                <w:b/>
                <w:sz w:val="20"/>
              </w:rPr>
              <w:t xml:space="preserve">Tidak </w:t>
            </w: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Berkaitan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B552" w14:textId="77777777" w:rsidR="00557932" w:rsidRPr="00D51785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7932" w14:paraId="314E17D1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20ED6E0D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FA3B107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40C12">
              <w:rPr>
                <w:rFonts w:ascii="Arial" w:hAnsi="Arial" w:cs="Arial"/>
              </w:rPr>
              <w:t>.1</w:t>
            </w:r>
          </w:p>
        </w:tc>
        <w:tc>
          <w:tcPr>
            <w:tcW w:w="5672" w:type="dxa"/>
          </w:tcPr>
          <w:p w14:paraId="55CB3E3F" w14:textId="08426FCD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Semua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Anak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beni</w:t>
            </w:r>
            <w:r w:rsidR="00C37E9C">
              <w:rPr>
                <w:rFonts w:ascii="Arial" w:hAnsi="Arial" w:cs="Arial"/>
              </w:rPr>
              <w:t>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sesuatu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="00C37E9C">
              <w:rPr>
                <w:rFonts w:ascii="Arial" w:hAnsi="Arial" w:cs="Arial"/>
              </w:rPr>
              <w:t>variet</w:t>
            </w:r>
            <w:r w:rsidR="008941D9">
              <w:rPr>
                <w:rFonts w:ascii="Arial" w:hAnsi="Arial" w:cs="Arial"/>
              </w:rPr>
              <w:t>i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disusun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mengikut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blok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1FD585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4F38F6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13493A11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456C06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</w:tr>
      <w:tr w:rsidR="00557932" w14:paraId="5A37DC68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1BF48DA9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0FEB52FB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40C12">
              <w:rPr>
                <w:rFonts w:ascii="Arial" w:hAnsi="Arial" w:cs="Arial"/>
              </w:rPr>
              <w:t>.2</w:t>
            </w:r>
          </w:p>
        </w:tc>
        <w:tc>
          <w:tcPr>
            <w:tcW w:w="5672" w:type="dxa"/>
          </w:tcPr>
          <w:p w14:paraId="51DB1EB4" w14:textId="77777777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Blok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r w:rsidRPr="00440C12">
              <w:rPr>
                <w:rFonts w:ascii="Arial" w:hAnsi="Arial" w:cs="Arial"/>
              </w:rPr>
              <w:t>labelkan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dengan</w:t>
            </w:r>
            <w:proofErr w:type="spellEnd"/>
            <w:r w:rsidRPr="00440C12">
              <w:rPr>
                <w:rFonts w:ascii="Arial" w:hAnsi="Arial" w:cs="Arial"/>
              </w:rPr>
              <w:t xml:space="preserve"> label yang </w:t>
            </w:r>
            <w:proofErr w:type="spellStart"/>
            <w:r w:rsidRPr="00440C12">
              <w:rPr>
                <w:rFonts w:ascii="Arial" w:hAnsi="Arial" w:cs="Arial"/>
              </w:rPr>
              <w:t>terang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dengan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menunjukkan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varieti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dan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bilangan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anak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benih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E35D015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7C96A9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33ACB3DA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7C7F9A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</w:tr>
      <w:tr w:rsidR="00557932" w14:paraId="20B07628" w14:textId="77777777" w:rsidTr="00C33327">
        <w:trPr>
          <w:trHeight w:val="441"/>
        </w:trPr>
        <w:tc>
          <w:tcPr>
            <w:tcW w:w="540" w:type="dxa"/>
            <w:tcBorders>
              <w:left w:val="single" w:sz="4" w:space="0" w:color="auto"/>
            </w:tcBorders>
          </w:tcPr>
          <w:p w14:paraId="2C0F7B17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68F1FE1D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40C12">
              <w:rPr>
                <w:rFonts w:ascii="Arial" w:hAnsi="Arial" w:cs="Arial"/>
              </w:rPr>
              <w:t>.3</w:t>
            </w:r>
          </w:p>
        </w:tc>
        <w:tc>
          <w:tcPr>
            <w:tcW w:w="5672" w:type="dxa"/>
          </w:tcPr>
          <w:p w14:paraId="26AE99CB" w14:textId="77777777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Ukuran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Polibag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mengikut</w:t>
            </w:r>
            <w:proofErr w:type="spellEnd"/>
            <w:r w:rsidRPr="00440C12">
              <w:rPr>
                <w:rFonts w:ascii="Arial" w:hAnsi="Arial" w:cs="Arial"/>
              </w:rPr>
              <w:t xml:space="preserve"> standard </w:t>
            </w:r>
            <w:proofErr w:type="spellStart"/>
            <w:r w:rsidRPr="00440C12">
              <w:rPr>
                <w:rFonts w:ascii="Arial" w:hAnsi="Arial" w:cs="Arial"/>
              </w:rPr>
              <w:t>ditetapkan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4ED2DF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FC6B7C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5BB44FE8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6A6BA5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</w:rPr>
            </w:pPr>
          </w:p>
        </w:tc>
      </w:tr>
      <w:tr w:rsidR="00557932" w:rsidRPr="006571D8" w14:paraId="33FE8300" w14:textId="77777777" w:rsidTr="00C33327">
        <w:trPr>
          <w:trHeight w:val="417"/>
        </w:trPr>
        <w:tc>
          <w:tcPr>
            <w:tcW w:w="540" w:type="dxa"/>
            <w:tcBorders>
              <w:left w:val="single" w:sz="4" w:space="0" w:color="auto"/>
            </w:tcBorders>
          </w:tcPr>
          <w:p w14:paraId="2CB18E83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2B4F0FC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40C12">
              <w:rPr>
                <w:rFonts w:ascii="Arial" w:hAnsi="Arial" w:cs="Arial"/>
              </w:rPr>
              <w:t>.4</w:t>
            </w:r>
          </w:p>
        </w:tc>
        <w:tc>
          <w:tcPr>
            <w:tcW w:w="5672" w:type="dxa"/>
          </w:tcPr>
          <w:p w14:paraId="628DD2A1" w14:textId="77777777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D65795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EADAF4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5EDE84CD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99953A" w14:textId="77777777" w:rsidR="00557932" w:rsidRPr="00440C12" w:rsidRDefault="00557932" w:rsidP="00557932">
            <w:pPr>
              <w:spacing w:after="0" w:line="360" w:lineRule="auto"/>
              <w:ind w:left="45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557932" w14:paraId="1DA384CC" w14:textId="77777777" w:rsidTr="00C33327">
        <w:trPr>
          <w:trHeight w:val="766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45F461EE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440C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43" w:type="dxa"/>
            <w:gridSpan w:val="2"/>
            <w:vMerge w:val="restart"/>
            <w:vAlign w:val="center"/>
          </w:tcPr>
          <w:p w14:paraId="4B5DB383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lang w:val="sv-SE"/>
              </w:rPr>
            </w:pPr>
            <w:r w:rsidRPr="00440C12">
              <w:rPr>
                <w:rFonts w:ascii="Arial" w:hAnsi="Arial" w:cs="Arial"/>
                <w:b/>
                <w:lang w:val="sv-SE"/>
              </w:rPr>
              <w:t xml:space="preserve">Standard Minimum Anak Benih </w:t>
            </w: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  <w:vAlign w:val="center"/>
          </w:tcPr>
          <w:p w14:paraId="64BC9070" w14:textId="77777777" w:rsidR="00557932" w:rsidRPr="00D51785" w:rsidRDefault="00557932" w:rsidP="005579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Memenuhi</w:t>
            </w:r>
            <w:proofErr w:type="spellEnd"/>
            <w:r w:rsidRPr="00D51785">
              <w:rPr>
                <w:rFonts w:ascii="Arial" w:hAnsi="Arial" w:cs="Arial"/>
                <w:b/>
                <w:sz w:val="20"/>
              </w:rPr>
              <w:t xml:space="preserve"> Standard </w:t>
            </w: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Ditetapkan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0FE0F73" w14:textId="77777777" w:rsidR="00557932" w:rsidRPr="00D51785" w:rsidRDefault="00557932" w:rsidP="005579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Catatan</w:t>
            </w:r>
            <w:proofErr w:type="spellEnd"/>
            <w:r w:rsidRPr="00D5178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57932" w14:paraId="6866913B" w14:textId="77777777" w:rsidTr="00C33327">
        <w:trPr>
          <w:trHeight w:val="22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252A4DAB" w14:textId="77777777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3" w:type="dxa"/>
            <w:gridSpan w:val="2"/>
            <w:vMerge/>
            <w:vAlign w:val="center"/>
          </w:tcPr>
          <w:p w14:paraId="62F25E81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05C59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381DE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40C12">
              <w:rPr>
                <w:rFonts w:ascii="Arial" w:hAnsi="Arial" w:cs="Arial"/>
                <w:b/>
              </w:rPr>
              <w:t>Tidak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</w:tcPr>
          <w:p w14:paraId="731A230C" w14:textId="77777777" w:rsidR="00557932" w:rsidRPr="00D51785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51785">
              <w:rPr>
                <w:rFonts w:ascii="Arial" w:hAnsi="Arial" w:cs="Arial"/>
                <w:b/>
                <w:sz w:val="20"/>
              </w:rPr>
              <w:t xml:space="preserve">Tidak </w:t>
            </w:r>
            <w:proofErr w:type="spellStart"/>
            <w:r w:rsidRPr="00D51785">
              <w:rPr>
                <w:rFonts w:ascii="Arial" w:hAnsi="Arial" w:cs="Arial"/>
                <w:b/>
                <w:sz w:val="20"/>
              </w:rPr>
              <w:t>Berkaitan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77DF" w14:textId="77777777" w:rsidR="00557932" w:rsidRPr="00D51785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7932" w14:paraId="5BE83167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41DE81DD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028D7AD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40C12">
              <w:rPr>
                <w:rFonts w:ascii="Arial" w:hAnsi="Arial" w:cs="Arial"/>
              </w:rPr>
              <w:t>.1</w:t>
            </w:r>
          </w:p>
        </w:tc>
        <w:tc>
          <w:tcPr>
            <w:tcW w:w="5672" w:type="dxa"/>
          </w:tcPr>
          <w:p w14:paraId="09E6B9E7" w14:textId="77777777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Tinggi Anak </w:t>
            </w:r>
            <w:proofErr w:type="spellStart"/>
            <w:r>
              <w:rPr>
                <w:rFonts w:ascii="Arial" w:hAnsi="Arial" w:cs="Arial"/>
              </w:rPr>
              <w:t>Benih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3769347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FD0C1F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54C6C885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076630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57932" w14:paraId="6044DFE2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75BC20D2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4D44016A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40C12">
              <w:rPr>
                <w:rFonts w:ascii="Arial" w:hAnsi="Arial" w:cs="Arial"/>
              </w:rPr>
              <w:t>.2</w:t>
            </w:r>
          </w:p>
        </w:tc>
        <w:tc>
          <w:tcPr>
            <w:tcW w:w="5672" w:type="dxa"/>
          </w:tcPr>
          <w:p w14:paraId="44F7135A" w14:textId="77777777" w:rsidR="00557932" w:rsidRPr="00440C12" w:rsidRDefault="00557932" w:rsidP="00557932">
            <w:pPr>
              <w:tabs>
                <w:tab w:val="left" w:pos="1080"/>
              </w:tabs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Bilangan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daun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5AE4759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F41181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4350321E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9F81D6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57932" w:rsidRPr="00440C12" w14:paraId="7852272D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4D4DC5BB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3BA76E9A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40C12">
              <w:rPr>
                <w:rFonts w:ascii="Arial" w:hAnsi="Arial" w:cs="Arial"/>
              </w:rPr>
              <w:t>.3</w:t>
            </w:r>
          </w:p>
        </w:tc>
        <w:tc>
          <w:tcPr>
            <w:tcW w:w="5672" w:type="dxa"/>
          </w:tcPr>
          <w:p w14:paraId="214AD15B" w14:textId="77777777" w:rsidR="00557932" w:rsidRPr="00440C12" w:rsidRDefault="00557932" w:rsidP="00557932">
            <w:pPr>
              <w:tabs>
                <w:tab w:val="left" w:pos="1080"/>
              </w:tabs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40C12">
              <w:rPr>
                <w:rFonts w:ascii="Arial" w:hAnsi="Arial" w:cs="Arial"/>
              </w:rPr>
              <w:t>Umur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Anak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Benih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selepas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cantuman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4E4781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1A0997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7DEEA4A4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2F3006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57932" w:rsidRPr="00440C12" w14:paraId="770C89B4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02B5D0C1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14:paraId="141622B4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40C12">
              <w:rPr>
                <w:rFonts w:ascii="Arial" w:hAnsi="Arial" w:cs="Arial"/>
              </w:rPr>
              <w:t>.4</w:t>
            </w:r>
          </w:p>
        </w:tc>
        <w:tc>
          <w:tcPr>
            <w:tcW w:w="5672" w:type="dxa"/>
          </w:tcPr>
          <w:p w14:paraId="303E1BC6" w14:textId="77777777" w:rsidR="00557932" w:rsidRPr="00440C12" w:rsidRDefault="00557932" w:rsidP="00557932">
            <w:pPr>
              <w:tabs>
                <w:tab w:val="left" w:pos="1080"/>
              </w:tabs>
              <w:spacing w:after="0" w:line="360" w:lineRule="auto"/>
              <w:rPr>
                <w:rFonts w:ascii="Arial" w:hAnsi="Arial" w:cs="Arial"/>
              </w:rPr>
            </w:pPr>
            <w:r w:rsidRPr="00440C12">
              <w:rPr>
                <w:rFonts w:ascii="Arial" w:hAnsi="Arial" w:cs="Arial"/>
              </w:rPr>
              <w:t xml:space="preserve">Diameter </w:t>
            </w:r>
            <w:proofErr w:type="spellStart"/>
            <w:r w:rsidRPr="00440C12">
              <w:rPr>
                <w:rFonts w:ascii="Arial" w:hAnsi="Arial" w:cs="Arial"/>
              </w:rPr>
              <w:t>batang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 xml:space="preserve">pada 10cm di </w:t>
            </w:r>
            <w:proofErr w:type="spellStart"/>
            <w:r w:rsidRPr="00440C12">
              <w:rPr>
                <w:rFonts w:ascii="Arial" w:hAnsi="Arial" w:cs="Arial"/>
              </w:rPr>
              <w:t>atas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tapak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cantuman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9BC573D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6BB6F9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245732F2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4A2224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57932" w:rsidRPr="00440C12" w14:paraId="4AE7CB17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370BBB4C" w14:textId="77777777" w:rsidR="00557932" w:rsidRPr="006F0993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6F0993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6343" w:type="dxa"/>
            <w:gridSpan w:val="2"/>
          </w:tcPr>
          <w:p w14:paraId="581D24A8" w14:textId="77777777" w:rsidR="00557932" w:rsidRPr="00440C12" w:rsidRDefault="00557932" w:rsidP="0055793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i-FI"/>
              </w:rPr>
              <w:t xml:space="preserve">Pemeriksaan Ketulenan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1416E5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ABF558A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09415CD6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933F15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932" w:rsidRPr="00440C12" w14:paraId="06BE093F" w14:textId="77777777" w:rsidTr="00C33327">
        <w:trPr>
          <w:trHeight w:val="126"/>
        </w:trPr>
        <w:tc>
          <w:tcPr>
            <w:tcW w:w="540" w:type="dxa"/>
            <w:tcBorders>
              <w:left w:val="single" w:sz="4" w:space="0" w:color="auto"/>
            </w:tcBorders>
          </w:tcPr>
          <w:p w14:paraId="39670F9E" w14:textId="77777777" w:rsidR="00557932" w:rsidRPr="006F0993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6F0993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6343" w:type="dxa"/>
            <w:gridSpan w:val="2"/>
          </w:tcPr>
          <w:p w14:paraId="41CEE735" w14:textId="77777777" w:rsidR="00557932" w:rsidRPr="00440C12" w:rsidRDefault="00557932" w:rsidP="00557932">
            <w:pPr>
              <w:tabs>
                <w:tab w:val="left" w:pos="1080"/>
              </w:tabs>
              <w:spacing w:after="0" w:line="360" w:lineRule="auto"/>
              <w:rPr>
                <w:rFonts w:ascii="Arial" w:hAnsi="Arial" w:cs="Arial"/>
                <w:lang w:val="fi-FI"/>
              </w:rPr>
            </w:pPr>
            <w:r w:rsidRPr="00440C12">
              <w:rPr>
                <w:rFonts w:ascii="Arial" w:hAnsi="Arial" w:cs="Arial"/>
              </w:rPr>
              <w:t>Anak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benih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sihat</w:t>
            </w:r>
            <w:proofErr w:type="spellEnd"/>
            <w:r w:rsidRPr="00440C12">
              <w:rPr>
                <w:rFonts w:ascii="Arial" w:hAnsi="Arial" w:cs="Arial"/>
              </w:rPr>
              <w:t xml:space="preserve">, </w:t>
            </w:r>
            <w:proofErr w:type="spellStart"/>
            <w:r w:rsidRPr="00440C12">
              <w:rPr>
                <w:rFonts w:ascii="Arial" w:hAnsi="Arial" w:cs="Arial"/>
              </w:rPr>
              <w:t>bebas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daripada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serangan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penyakit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r w:rsidRPr="00440C12">
              <w:rPr>
                <w:rFonts w:ascii="Arial" w:hAnsi="Arial" w:cs="Arial"/>
              </w:rPr>
              <w:t>dan</w:t>
            </w:r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serangan</w:t>
            </w:r>
            <w:proofErr w:type="spellEnd"/>
            <w:r w:rsidR="00C37E9C">
              <w:rPr>
                <w:rFonts w:ascii="Arial" w:hAnsi="Arial" w:cs="Arial"/>
              </w:rPr>
              <w:t xml:space="preserve"> </w:t>
            </w:r>
            <w:proofErr w:type="spellStart"/>
            <w:r w:rsidRPr="00440C12">
              <w:rPr>
                <w:rFonts w:ascii="Arial" w:hAnsi="Arial" w:cs="Arial"/>
              </w:rPr>
              <w:t>perosak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88A8AE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BBFF8A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14:paraId="2947334A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8775C6" w14:textId="77777777" w:rsidR="00557932" w:rsidRPr="00440C12" w:rsidRDefault="00557932" w:rsidP="0055793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932" w:rsidRPr="00440C12" w14:paraId="240CDBB5" w14:textId="77777777" w:rsidTr="00C33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6883" w:type="dxa"/>
            <w:gridSpan w:val="3"/>
            <w:vAlign w:val="center"/>
          </w:tcPr>
          <w:p w14:paraId="437560F8" w14:textId="77777777" w:rsidR="00557932" w:rsidRPr="00440C12" w:rsidRDefault="00557932" w:rsidP="00557932">
            <w:pPr>
              <w:spacing w:after="0" w:line="360" w:lineRule="auto"/>
              <w:ind w:left="-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Bilangan</w:t>
            </w:r>
            <w:proofErr w:type="spellEnd"/>
            <w:r w:rsidR="00C37E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Bahan</w:t>
            </w:r>
            <w:r w:rsidR="00C37E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Tanaman</w:t>
            </w:r>
            <w:r w:rsidR="00C37E9C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Mematuhi</w:t>
            </w:r>
            <w:proofErr w:type="spellEnd"/>
            <w:r>
              <w:rPr>
                <w:rFonts w:ascii="Arial" w:hAnsi="Arial" w:cs="Arial"/>
                <w:b/>
              </w:rPr>
              <w:t xml:space="preserve"> Standard</w:t>
            </w:r>
          </w:p>
        </w:tc>
        <w:tc>
          <w:tcPr>
            <w:tcW w:w="2691" w:type="dxa"/>
            <w:gridSpan w:val="3"/>
          </w:tcPr>
          <w:p w14:paraId="0915F4F2" w14:textId="77777777" w:rsidR="00557932" w:rsidRPr="00440C12" w:rsidRDefault="00557932" w:rsidP="00557932">
            <w:pPr>
              <w:spacing w:after="0" w:line="360" w:lineRule="auto"/>
              <w:ind w:left="-6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629C24" w14:textId="77777777" w:rsidR="00557932" w:rsidRPr="00440C12" w:rsidRDefault="00557932" w:rsidP="00557932">
            <w:pPr>
              <w:spacing w:after="0" w:line="360" w:lineRule="auto"/>
              <w:ind w:left="-60"/>
              <w:rPr>
                <w:rFonts w:ascii="Arial" w:hAnsi="Arial" w:cs="Arial"/>
              </w:rPr>
            </w:pPr>
          </w:p>
        </w:tc>
      </w:tr>
    </w:tbl>
    <w:p w14:paraId="1C55854C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  <w:lang w:val="fi-FI"/>
        </w:rPr>
      </w:pPr>
    </w:p>
    <w:p w14:paraId="17E78695" w14:textId="77777777" w:rsidR="0075610F" w:rsidRDefault="0075610F" w:rsidP="0075610F">
      <w:pPr>
        <w:spacing w:after="0" w:line="240" w:lineRule="auto"/>
        <w:rPr>
          <w:rFonts w:ascii="Arial" w:hAnsi="Arial" w:cs="Arial"/>
          <w:i/>
          <w:sz w:val="20"/>
          <w:lang w:val="fi-FI"/>
        </w:rPr>
      </w:pPr>
      <w:r>
        <w:rPr>
          <w:rFonts w:ascii="Arial" w:hAnsi="Arial" w:cs="Arial"/>
          <w:i/>
          <w:sz w:val="20"/>
          <w:lang w:val="fi-FI"/>
        </w:rPr>
        <w:t>*Rujuk Prosedur Pemeriksaan (Lampiran 4</w:t>
      </w:r>
      <w:r w:rsidRPr="00F943DE">
        <w:rPr>
          <w:rFonts w:ascii="Arial" w:hAnsi="Arial" w:cs="Arial"/>
          <w:i/>
          <w:sz w:val="20"/>
          <w:lang w:val="fi-FI"/>
        </w:rPr>
        <w:t>)</w:t>
      </w:r>
      <w:r>
        <w:rPr>
          <w:rFonts w:ascii="Arial" w:hAnsi="Arial" w:cs="Arial"/>
          <w:i/>
          <w:sz w:val="20"/>
          <w:lang w:val="fi-FI"/>
        </w:rPr>
        <w:t xml:space="preserve"> dan Panduan Pemeriksaan Ketulenanan Mengikut Jenis Tanaman (</w:t>
      </w:r>
      <w:r w:rsidRPr="0075610F">
        <w:rPr>
          <w:rFonts w:ascii="Arial" w:hAnsi="Arial" w:cs="Arial"/>
          <w:i/>
          <w:sz w:val="20"/>
          <w:lang w:val="fi-FI"/>
        </w:rPr>
        <w:t>Lampiran 5)</w:t>
      </w:r>
    </w:p>
    <w:p w14:paraId="2822D108" w14:textId="77777777" w:rsidR="00D2287A" w:rsidRDefault="00D2287A" w:rsidP="0075610F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4"/>
        </w:rPr>
        <w:t>*</w:t>
      </w:r>
      <w:r w:rsidRPr="00D2287A">
        <w:rPr>
          <w:rFonts w:ascii="Arial" w:hAnsi="Arial" w:cs="Arial"/>
          <w:i/>
          <w:sz w:val="20"/>
        </w:rPr>
        <w:t xml:space="preserve">Gambar ladang, </w:t>
      </w:r>
      <w:proofErr w:type="spellStart"/>
      <w:r w:rsidRPr="00D2287A">
        <w:rPr>
          <w:rFonts w:ascii="Arial" w:hAnsi="Arial" w:cs="Arial"/>
          <w:i/>
          <w:sz w:val="20"/>
        </w:rPr>
        <w:t>pokok</w:t>
      </w:r>
      <w:proofErr w:type="spellEnd"/>
      <w:r w:rsidRPr="00D2287A">
        <w:rPr>
          <w:rFonts w:ascii="Arial" w:hAnsi="Arial" w:cs="Arial"/>
          <w:i/>
          <w:sz w:val="20"/>
        </w:rPr>
        <w:t xml:space="preserve"> </w:t>
      </w:r>
      <w:proofErr w:type="spellStart"/>
      <w:r w:rsidRPr="00D2287A">
        <w:rPr>
          <w:rFonts w:ascii="Arial" w:hAnsi="Arial" w:cs="Arial"/>
          <w:i/>
          <w:sz w:val="20"/>
        </w:rPr>
        <w:t>induk</w:t>
      </w:r>
      <w:proofErr w:type="spellEnd"/>
      <w:r w:rsidRPr="00D2287A">
        <w:rPr>
          <w:rFonts w:ascii="Arial" w:hAnsi="Arial" w:cs="Arial"/>
          <w:i/>
          <w:sz w:val="20"/>
        </w:rPr>
        <w:t xml:space="preserve"> dan </w:t>
      </w:r>
      <w:proofErr w:type="spellStart"/>
      <w:r w:rsidRPr="00D2287A">
        <w:rPr>
          <w:rFonts w:ascii="Arial" w:hAnsi="Arial" w:cs="Arial"/>
          <w:i/>
          <w:sz w:val="20"/>
        </w:rPr>
        <w:t>kerja</w:t>
      </w:r>
      <w:proofErr w:type="spellEnd"/>
      <w:r w:rsidRPr="00D2287A">
        <w:rPr>
          <w:rFonts w:ascii="Arial" w:hAnsi="Arial" w:cs="Arial"/>
          <w:i/>
          <w:sz w:val="20"/>
        </w:rPr>
        <w:t xml:space="preserve"> </w:t>
      </w:r>
      <w:proofErr w:type="spellStart"/>
      <w:r w:rsidRPr="00D2287A">
        <w:rPr>
          <w:rFonts w:ascii="Arial" w:hAnsi="Arial" w:cs="Arial"/>
          <w:i/>
          <w:sz w:val="20"/>
        </w:rPr>
        <w:t>pemeriksaan</w:t>
      </w:r>
      <w:proofErr w:type="spellEnd"/>
      <w:r w:rsidRPr="00D2287A">
        <w:rPr>
          <w:rFonts w:ascii="Arial" w:hAnsi="Arial" w:cs="Arial"/>
          <w:i/>
          <w:sz w:val="20"/>
        </w:rPr>
        <w:t xml:space="preserve"> </w:t>
      </w:r>
      <w:proofErr w:type="spellStart"/>
      <w:r w:rsidRPr="00D2287A">
        <w:rPr>
          <w:rFonts w:ascii="Arial" w:hAnsi="Arial" w:cs="Arial"/>
          <w:i/>
          <w:sz w:val="20"/>
        </w:rPr>
        <w:t>wajib</w:t>
      </w:r>
      <w:proofErr w:type="spellEnd"/>
      <w:r w:rsidRPr="00D2287A">
        <w:rPr>
          <w:rFonts w:ascii="Arial" w:hAnsi="Arial" w:cs="Arial"/>
          <w:i/>
          <w:sz w:val="20"/>
        </w:rPr>
        <w:t xml:space="preserve"> </w:t>
      </w:r>
      <w:proofErr w:type="spellStart"/>
      <w:r w:rsidRPr="00D2287A">
        <w:rPr>
          <w:rFonts w:ascii="Arial" w:hAnsi="Arial" w:cs="Arial"/>
          <w:i/>
          <w:sz w:val="20"/>
        </w:rPr>
        <w:t>disertakan</w:t>
      </w:r>
      <w:proofErr w:type="spellEnd"/>
      <w:r w:rsidRPr="00D2287A">
        <w:rPr>
          <w:rFonts w:ascii="Arial" w:hAnsi="Arial" w:cs="Arial"/>
          <w:i/>
          <w:sz w:val="20"/>
        </w:rPr>
        <w:t xml:space="preserve"> </w:t>
      </w:r>
      <w:proofErr w:type="spellStart"/>
      <w:r w:rsidRPr="00D2287A">
        <w:rPr>
          <w:rFonts w:ascii="Arial" w:hAnsi="Arial" w:cs="Arial"/>
          <w:i/>
          <w:sz w:val="20"/>
        </w:rPr>
        <w:t>bersama</w:t>
      </w:r>
      <w:proofErr w:type="spellEnd"/>
      <w:r w:rsidRPr="00D2287A">
        <w:rPr>
          <w:rFonts w:ascii="Arial" w:hAnsi="Arial" w:cs="Arial"/>
          <w:i/>
          <w:sz w:val="20"/>
        </w:rPr>
        <w:t xml:space="preserve"> (</w:t>
      </w:r>
      <w:proofErr w:type="spellStart"/>
      <w:r w:rsidRPr="00D2287A">
        <w:rPr>
          <w:rFonts w:ascii="Arial" w:hAnsi="Arial" w:cs="Arial"/>
          <w:i/>
          <w:sz w:val="20"/>
        </w:rPr>
        <w:t>disediakan</w:t>
      </w:r>
      <w:proofErr w:type="spellEnd"/>
      <w:r w:rsidRPr="00D2287A">
        <w:rPr>
          <w:rFonts w:ascii="Arial" w:hAnsi="Arial" w:cs="Arial"/>
          <w:i/>
          <w:sz w:val="20"/>
        </w:rPr>
        <w:t xml:space="preserve"> oleh </w:t>
      </w:r>
      <w:proofErr w:type="spellStart"/>
      <w:r w:rsidRPr="00D2287A">
        <w:rPr>
          <w:rFonts w:ascii="Arial" w:hAnsi="Arial" w:cs="Arial"/>
          <w:i/>
          <w:sz w:val="20"/>
        </w:rPr>
        <w:t>Pegawai</w:t>
      </w:r>
      <w:proofErr w:type="spellEnd"/>
      <w:r w:rsidRPr="00D2287A">
        <w:rPr>
          <w:rFonts w:ascii="Arial" w:hAnsi="Arial" w:cs="Arial"/>
          <w:i/>
          <w:sz w:val="20"/>
        </w:rPr>
        <w:t xml:space="preserve"> </w:t>
      </w:r>
      <w:proofErr w:type="spellStart"/>
      <w:r w:rsidRPr="00D2287A">
        <w:rPr>
          <w:rFonts w:ascii="Arial" w:hAnsi="Arial" w:cs="Arial"/>
          <w:i/>
          <w:sz w:val="20"/>
        </w:rPr>
        <w:t>Pemeriksa</w:t>
      </w:r>
      <w:proofErr w:type="spellEnd"/>
      <w:r w:rsidRPr="00D2287A">
        <w:rPr>
          <w:rFonts w:ascii="Arial" w:hAnsi="Arial" w:cs="Arial"/>
          <w:i/>
          <w:sz w:val="20"/>
        </w:rPr>
        <w:t>).</w:t>
      </w:r>
    </w:p>
    <w:p w14:paraId="5AB9DDA5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2778F68F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669789D7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5E8FD84B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4F699142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1FF66CEA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4BBD21FA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31CD4CE9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2C0C5F5C" w14:textId="77777777" w:rsidR="00B76AE4" w:rsidRDefault="00B76AE4" w:rsidP="0075610F">
      <w:pPr>
        <w:spacing w:after="0" w:line="240" w:lineRule="auto"/>
        <w:rPr>
          <w:rFonts w:ascii="Arial" w:hAnsi="Arial" w:cs="Arial"/>
          <w:i/>
          <w:sz w:val="20"/>
        </w:rPr>
      </w:pPr>
    </w:p>
    <w:p w14:paraId="71B328A8" w14:textId="77777777" w:rsidR="006F0993" w:rsidRPr="008B4AFC" w:rsidRDefault="006F0993" w:rsidP="00DB6889">
      <w:pPr>
        <w:spacing w:after="0"/>
        <w:ind w:left="-284"/>
        <w:rPr>
          <w:rFonts w:ascii="Arial" w:hAnsi="Arial" w:cs="Arial"/>
          <w:b/>
          <w:sz w:val="28"/>
        </w:rPr>
      </w:pPr>
      <w:r w:rsidRPr="008B4AFC">
        <w:rPr>
          <w:rFonts w:ascii="Arial" w:hAnsi="Arial" w:cs="Arial"/>
          <w:b/>
          <w:sz w:val="24"/>
        </w:rPr>
        <w:t>KEPUTUSAN PEMERIKSAAN</w:t>
      </w:r>
    </w:p>
    <w:p w14:paraId="012BA5E1" w14:textId="77777777" w:rsidR="006F0993" w:rsidRPr="00C76419" w:rsidRDefault="006F0993" w:rsidP="00DB6889">
      <w:pPr>
        <w:spacing w:after="0"/>
        <w:rPr>
          <w:rFonts w:ascii="Arial" w:hAnsi="Arial" w:cs="Arial"/>
          <w:sz w:val="24"/>
          <w:lang w:val="sv-SE"/>
        </w:rPr>
      </w:pPr>
    </w:p>
    <w:p w14:paraId="02874B22" w14:textId="45F16F61" w:rsidR="00434E49" w:rsidRDefault="006F0993" w:rsidP="00F20C39">
      <w:pPr>
        <w:spacing w:after="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De</w:t>
      </w:r>
      <w:r w:rsidRPr="00C76419">
        <w:rPr>
          <w:rFonts w:ascii="Arial" w:hAnsi="Arial" w:cs="Arial"/>
          <w:sz w:val="24"/>
          <w:szCs w:val="24"/>
          <w:lang w:val="sv-SE"/>
        </w:rPr>
        <w:t>ng</w:t>
      </w:r>
      <w:r>
        <w:rPr>
          <w:rFonts w:ascii="Arial" w:hAnsi="Arial" w:cs="Arial"/>
          <w:sz w:val="24"/>
          <w:szCs w:val="24"/>
          <w:lang w:val="sv-SE"/>
        </w:rPr>
        <w:t xml:space="preserve">an ini diperakukan bahan tanaman </w:t>
      </w:r>
      <w:r w:rsidRPr="00C76419">
        <w:rPr>
          <w:rFonts w:ascii="Arial" w:hAnsi="Arial" w:cs="Arial"/>
          <w:sz w:val="24"/>
          <w:szCs w:val="24"/>
          <w:lang w:val="sv-SE"/>
        </w:rPr>
        <w:t>se</w:t>
      </w:r>
      <w:r>
        <w:rPr>
          <w:rFonts w:ascii="Arial" w:hAnsi="Arial" w:cs="Arial"/>
          <w:sz w:val="24"/>
          <w:szCs w:val="24"/>
          <w:lang w:val="sv-SE"/>
        </w:rPr>
        <w:t>banyak :......................................</w:t>
      </w:r>
      <w:r w:rsidRPr="00C76419">
        <w:rPr>
          <w:rFonts w:ascii="Arial" w:hAnsi="Arial" w:cs="Arial"/>
          <w:sz w:val="24"/>
          <w:szCs w:val="24"/>
          <w:lang w:val="sv-SE"/>
        </w:rPr>
        <w:t xml:space="preserve">adalah </w:t>
      </w:r>
      <w:r>
        <w:rPr>
          <w:rFonts w:ascii="Arial" w:hAnsi="Arial" w:cs="Arial"/>
          <w:sz w:val="24"/>
          <w:szCs w:val="24"/>
          <w:lang w:val="sv-SE"/>
        </w:rPr>
        <w:t>varieti tulen dan ber</w:t>
      </w:r>
      <w:r w:rsidRPr="00C76419">
        <w:rPr>
          <w:rFonts w:ascii="Arial" w:hAnsi="Arial" w:cs="Arial"/>
          <w:sz w:val="24"/>
          <w:szCs w:val="24"/>
          <w:lang w:val="sv-SE"/>
        </w:rPr>
        <w:t>kualiti di bawahSkim Pengesahan Bahan Tanaman</w:t>
      </w:r>
      <w:r>
        <w:rPr>
          <w:rFonts w:ascii="Arial" w:hAnsi="Arial" w:cs="Arial"/>
          <w:sz w:val="24"/>
          <w:szCs w:val="24"/>
          <w:lang w:val="sv-SE"/>
        </w:rPr>
        <w:t xml:space="preserve"> (SPBT)</w:t>
      </w:r>
      <w:r w:rsidR="00DB6889">
        <w:rPr>
          <w:rFonts w:ascii="Arial" w:hAnsi="Arial" w:cs="Arial"/>
          <w:sz w:val="24"/>
          <w:szCs w:val="24"/>
          <w:lang w:val="sv-SE"/>
        </w:rPr>
        <w:t xml:space="preserve">. </w:t>
      </w:r>
    </w:p>
    <w:p w14:paraId="1B5A1924" w14:textId="77777777" w:rsidR="00F20C39" w:rsidRDefault="00F20C39" w:rsidP="00F20C39">
      <w:pPr>
        <w:spacing w:after="0"/>
        <w:jc w:val="both"/>
        <w:rPr>
          <w:rFonts w:ascii="Arial" w:hAnsi="Arial" w:cs="Arial"/>
          <w:sz w:val="24"/>
          <w:szCs w:val="24"/>
          <w:lang w:val="sv-SE"/>
        </w:rPr>
      </w:pPr>
    </w:p>
    <w:p w14:paraId="6A834B7C" w14:textId="77777777" w:rsidR="00B76AE4" w:rsidRPr="00F20C39" w:rsidRDefault="00B76AE4" w:rsidP="00F20C39">
      <w:pPr>
        <w:spacing w:after="0"/>
        <w:jc w:val="both"/>
        <w:rPr>
          <w:rFonts w:ascii="Arial" w:hAnsi="Arial" w:cs="Arial"/>
          <w:sz w:val="24"/>
          <w:szCs w:val="24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34E49" w:rsidRPr="003D63D1" w14:paraId="29D3827A" w14:textId="77777777" w:rsidTr="002D2BE0">
        <w:tc>
          <w:tcPr>
            <w:tcW w:w="4788" w:type="dxa"/>
          </w:tcPr>
          <w:p w14:paraId="49F3B797" w14:textId="77777777" w:rsidR="00434E49" w:rsidRPr="003D63D1" w:rsidRDefault="00434E49" w:rsidP="00DB6889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D63D1">
              <w:rPr>
                <w:rFonts w:ascii="Arial" w:hAnsi="Arial" w:cs="Arial"/>
                <w:sz w:val="24"/>
              </w:rPr>
              <w:t>……………………………………………</w:t>
            </w:r>
          </w:p>
          <w:p w14:paraId="25D6EE6E" w14:textId="77777777" w:rsidR="00434E49" w:rsidRDefault="00434E49" w:rsidP="00DB6889">
            <w:pPr>
              <w:spacing w:after="0"/>
              <w:jc w:val="center"/>
              <w:rPr>
                <w:rFonts w:ascii="Arial" w:hAnsi="Arial" w:cs="Arial"/>
                <w:sz w:val="24"/>
                <w:lang w:val="fr-FR"/>
              </w:rPr>
            </w:pPr>
            <w:proofErr w:type="spellStart"/>
            <w:r w:rsidRPr="003D63D1">
              <w:rPr>
                <w:rFonts w:ascii="Arial" w:hAnsi="Arial" w:cs="Arial"/>
                <w:sz w:val="24"/>
                <w:lang w:val="fr-FR"/>
              </w:rPr>
              <w:t>Tandatangan</w:t>
            </w:r>
            <w:proofErr w:type="spellEnd"/>
            <w:r w:rsidR="00C37E9C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r w:rsidR="00BB3878">
              <w:rPr>
                <w:rFonts w:ascii="Arial" w:hAnsi="Arial" w:cs="Arial"/>
                <w:sz w:val="24"/>
                <w:lang w:val="fr-FR"/>
              </w:rPr>
              <w:t>Ketua</w:t>
            </w:r>
            <w:proofErr w:type="spellEnd"/>
            <w:r w:rsidR="00C37E9C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r w:rsidRPr="003D63D1">
              <w:rPr>
                <w:rFonts w:ascii="Arial" w:hAnsi="Arial" w:cs="Arial"/>
                <w:sz w:val="24"/>
                <w:lang w:val="fr-FR"/>
              </w:rPr>
              <w:t>Pegawai</w:t>
            </w:r>
            <w:proofErr w:type="spellEnd"/>
            <w:r w:rsidR="00C37E9C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r w:rsidRPr="003D63D1">
              <w:rPr>
                <w:rFonts w:ascii="Arial" w:hAnsi="Arial" w:cs="Arial"/>
                <w:sz w:val="24"/>
                <w:lang w:val="fr-FR"/>
              </w:rPr>
              <w:t>Pemeriksa</w:t>
            </w:r>
            <w:proofErr w:type="spellEnd"/>
          </w:p>
          <w:p w14:paraId="4185ABE1" w14:textId="77777777" w:rsidR="00434E49" w:rsidRPr="003D63D1" w:rsidRDefault="00434E49" w:rsidP="00DB6889">
            <w:pPr>
              <w:spacing w:after="0"/>
              <w:jc w:val="center"/>
              <w:rPr>
                <w:rFonts w:ascii="Arial" w:hAnsi="Arial" w:cs="Arial"/>
                <w:sz w:val="24"/>
                <w:lang w:val="fr-FR"/>
              </w:rPr>
            </w:pPr>
          </w:p>
          <w:p w14:paraId="401FC03D" w14:textId="77777777" w:rsidR="00434E49" w:rsidRPr="003D63D1" w:rsidRDefault="00434E49" w:rsidP="00DB6889">
            <w:pPr>
              <w:spacing w:after="0"/>
              <w:rPr>
                <w:rFonts w:ascii="Arial" w:hAnsi="Arial" w:cs="Arial"/>
                <w:sz w:val="24"/>
                <w:lang w:val="fr-FR"/>
              </w:rPr>
            </w:pPr>
            <w:r w:rsidRPr="003D63D1">
              <w:rPr>
                <w:rFonts w:ascii="Arial" w:hAnsi="Arial" w:cs="Arial"/>
                <w:sz w:val="24"/>
                <w:lang w:val="fr-FR"/>
              </w:rPr>
              <w:t>Nama :</w:t>
            </w:r>
            <w:r w:rsidR="00DB6889">
              <w:rPr>
                <w:rFonts w:ascii="Arial" w:hAnsi="Arial" w:cs="Arial"/>
                <w:sz w:val="24"/>
                <w:lang w:val="fr-FR"/>
              </w:rPr>
              <w:t xml:space="preserve"> …………………………………….</w:t>
            </w:r>
          </w:p>
          <w:p w14:paraId="1D1EB469" w14:textId="77777777" w:rsidR="00434E49" w:rsidRPr="003D63D1" w:rsidRDefault="00434E49" w:rsidP="00DB6889">
            <w:pPr>
              <w:spacing w:after="0"/>
              <w:rPr>
                <w:rFonts w:ascii="Arial" w:hAnsi="Arial" w:cs="Arial"/>
                <w:sz w:val="24"/>
              </w:rPr>
            </w:pPr>
            <w:proofErr w:type="gramStart"/>
            <w:r w:rsidRPr="003D63D1">
              <w:rPr>
                <w:rFonts w:ascii="Arial" w:hAnsi="Arial" w:cs="Arial"/>
                <w:sz w:val="24"/>
              </w:rPr>
              <w:t>Tari</w:t>
            </w:r>
            <w:r w:rsidR="00DB6889">
              <w:rPr>
                <w:rFonts w:ascii="Arial" w:hAnsi="Arial" w:cs="Arial"/>
                <w:sz w:val="24"/>
              </w:rPr>
              <w:t>kh :</w:t>
            </w:r>
            <w:proofErr w:type="gramEnd"/>
            <w:r w:rsidR="00DB6889">
              <w:rPr>
                <w:rFonts w:ascii="Arial" w:hAnsi="Arial" w:cs="Arial"/>
                <w:sz w:val="24"/>
              </w:rPr>
              <w:t xml:space="preserve"> ……………………………………</w:t>
            </w:r>
          </w:p>
        </w:tc>
        <w:tc>
          <w:tcPr>
            <w:tcW w:w="4788" w:type="dxa"/>
          </w:tcPr>
          <w:p w14:paraId="3DFBE83A" w14:textId="77777777" w:rsidR="00434E49" w:rsidRPr="003D63D1" w:rsidRDefault="00434E49" w:rsidP="00DB6889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3D63D1">
              <w:rPr>
                <w:rFonts w:ascii="Arial" w:hAnsi="Arial" w:cs="Arial"/>
                <w:sz w:val="24"/>
              </w:rPr>
              <w:t>……………………………………………</w:t>
            </w:r>
          </w:p>
          <w:p w14:paraId="0408C8DF" w14:textId="77777777" w:rsidR="00434E49" w:rsidRDefault="00434E49" w:rsidP="00DB6889">
            <w:pPr>
              <w:spacing w:after="0"/>
              <w:jc w:val="center"/>
              <w:rPr>
                <w:rFonts w:ascii="Arial" w:hAnsi="Arial" w:cs="Arial"/>
                <w:sz w:val="24"/>
                <w:lang w:val="fr-FR"/>
              </w:rPr>
            </w:pPr>
            <w:proofErr w:type="spellStart"/>
            <w:r w:rsidRPr="003D63D1">
              <w:rPr>
                <w:rFonts w:ascii="Arial" w:hAnsi="Arial" w:cs="Arial"/>
                <w:sz w:val="24"/>
                <w:lang w:val="fr-FR"/>
              </w:rPr>
              <w:t>Tandatangan</w:t>
            </w:r>
            <w:proofErr w:type="spellEnd"/>
            <w:r w:rsidR="00C37E9C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r w:rsidRPr="003D63D1">
              <w:rPr>
                <w:rFonts w:ascii="Arial" w:hAnsi="Arial" w:cs="Arial"/>
                <w:sz w:val="24"/>
                <w:lang w:val="fr-FR"/>
              </w:rPr>
              <w:t>Pegawai</w:t>
            </w:r>
            <w:proofErr w:type="spellEnd"/>
            <w:r w:rsidR="00C37E9C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r w:rsidRPr="003D63D1">
              <w:rPr>
                <w:rFonts w:ascii="Arial" w:hAnsi="Arial" w:cs="Arial"/>
                <w:sz w:val="24"/>
                <w:lang w:val="fr-FR"/>
              </w:rPr>
              <w:t>Pemeriksa</w:t>
            </w:r>
            <w:proofErr w:type="spellEnd"/>
          </w:p>
          <w:p w14:paraId="600ED7A5" w14:textId="77777777" w:rsidR="00434E49" w:rsidRPr="003D63D1" w:rsidRDefault="00434E49" w:rsidP="00DB6889">
            <w:pPr>
              <w:spacing w:after="0"/>
              <w:jc w:val="center"/>
              <w:rPr>
                <w:rFonts w:ascii="Arial" w:hAnsi="Arial" w:cs="Arial"/>
                <w:sz w:val="24"/>
                <w:lang w:val="fr-FR"/>
              </w:rPr>
            </w:pPr>
          </w:p>
          <w:p w14:paraId="3473BD78" w14:textId="77777777" w:rsidR="00434E49" w:rsidRPr="003D63D1" w:rsidRDefault="00DB6889" w:rsidP="00DB6889">
            <w:pPr>
              <w:spacing w:after="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Nama : …………………………………….</w:t>
            </w:r>
          </w:p>
          <w:p w14:paraId="573866FB" w14:textId="77777777" w:rsidR="00434E49" w:rsidRPr="003D63D1" w:rsidRDefault="00434E49" w:rsidP="00DB6889">
            <w:pPr>
              <w:spacing w:after="0"/>
              <w:rPr>
                <w:rFonts w:ascii="Arial" w:hAnsi="Arial" w:cs="Arial"/>
                <w:sz w:val="24"/>
              </w:rPr>
            </w:pPr>
            <w:proofErr w:type="gramStart"/>
            <w:r w:rsidRPr="003D63D1">
              <w:rPr>
                <w:rFonts w:ascii="Arial" w:hAnsi="Arial" w:cs="Arial"/>
                <w:sz w:val="24"/>
              </w:rPr>
              <w:t>Tari</w:t>
            </w:r>
            <w:r w:rsidR="00DB6889">
              <w:rPr>
                <w:rFonts w:ascii="Arial" w:hAnsi="Arial" w:cs="Arial"/>
                <w:sz w:val="24"/>
              </w:rPr>
              <w:t>kh :</w:t>
            </w:r>
            <w:proofErr w:type="gramEnd"/>
            <w:r w:rsidR="00DB6889">
              <w:rPr>
                <w:rFonts w:ascii="Arial" w:hAnsi="Arial" w:cs="Arial"/>
                <w:sz w:val="24"/>
              </w:rPr>
              <w:t xml:space="preserve"> …………………………………….</w:t>
            </w:r>
          </w:p>
        </w:tc>
      </w:tr>
    </w:tbl>
    <w:p w14:paraId="32414D40" w14:textId="77777777" w:rsidR="003412C4" w:rsidRPr="003D63D1" w:rsidRDefault="003412C4" w:rsidP="002D2BE0">
      <w:pPr>
        <w:spacing w:after="0"/>
        <w:rPr>
          <w:rFonts w:ascii="Arial" w:hAnsi="Arial" w:cs="Arial"/>
        </w:rPr>
      </w:pPr>
    </w:p>
    <w:sectPr w:rsidR="003412C4" w:rsidRPr="003D63D1" w:rsidSect="00D121C2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64CB" w14:textId="77777777" w:rsidR="00847253" w:rsidRDefault="00847253">
      <w:r>
        <w:separator/>
      </w:r>
    </w:p>
  </w:endnote>
  <w:endnote w:type="continuationSeparator" w:id="0">
    <w:p w14:paraId="32DE2CEB" w14:textId="77777777" w:rsidR="00847253" w:rsidRDefault="0084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AA24" w14:textId="77777777" w:rsidR="006F0993" w:rsidRDefault="00852F28">
    <w:pPr>
      <w:pStyle w:val="Footer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6F0993">
      <w:instrText xml:space="preserve"> PAGE  </w:instrText>
    </w:r>
    <w:r>
      <w:fldChar w:fldCharType="separate"/>
    </w:r>
    <w:r w:rsidR="00EB64F7">
      <w:rPr>
        <w:noProof/>
      </w:rPr>
      <w:t>i</w:t>
    </w:r>
    <w:r>
      <w:rPr>
        <w:noProof/>
      </w:rPr>
      <w:fldChar w:fldCharType="end"/>
    </w:r>
  </w:p>
  <w:p w14:paraId="7556FB4B" w14:textId="77777777" w:rsidR="006F0993" w:rsidRPr="00AC6261" w:rsidRDefault="006F0993" w:rsidP="002D2BE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0542" w14:textId="77777777" w:rsidR="00847253" w:rsidRDefault="00847253">
      <w:r>
        <w:separator/>
      </w:r>
    </w:p>
  </w:footnote>
  <w:footnote w:type="continuationSeparator" w:id="0">
    <w:p w14:paraId="35077C55" w14:textId="77777777" w:rsidR="00847253" w:rsidRDefault="0084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BA16" w14:textId="77777777" w:rsidR="006F0993" w:rsidRPr="00F20C39" w:rsidRDefault="00000000" w:rsidP="00D121C2">
    <w:pPr>
      <w:pStyle w:val="Header"/>
      <w:tabs>
        <w:tab w:val="left" w:pos="8680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val="ms-MY" w:eastAsia="ms-MY"/>
      </w:rPr>
      <w:pict w14:anchorId="67F038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.65pt;margin-top:-11.6pt;width:73.35pt;height:60.1pt;z-index:251664896;mso-wrap-style:none;mso-width-relative:margin;mso-height-relative:margin" stroked="f">
          <v:textbox style="mso-next-textbox:#_x0000_s1025">
            <w:txbxContent>
              <w:p w14:paraId="05C1ECC6" w14:textId="77777777" w:rsidR="00E83D3A" w:rsidRDefault="00E83D3A" w:rsidP="00E83D3A">
                <w:r>
                  <w:rPr>
                    <w:rFonts w:ascii="Arial" w:hAnsi="Arial" w:cs="Arial"/>
                    <w:noProof/>
                    <w:lang w:val="ms-MY" w:eastAsia="ms-MY"/>
                  </w:rPr>
                  <w:drawing>
                    <wp:inline distT="0" distB="0" distL="0" distR="0" wp14:anchorId="36AA5F6F" wp14:editId="411BED68">
                      <wp:extent cx="729311" cy="666750"/>
                      <wp:effectExtent l="19050" t="0" r="0" b="0"/>
                      <wp:docPr id="1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573" cy="6706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26C6F">
      <w:rPr>
        <w:rFonts w:ascii="Arial" w:hAnsi="Arial" w:cs="Arial"/>
        <w:sz w:val="24"/>
        <w:szCs w:val="24"/>
      </w:rPr>
      <w:t>ABK</w:t>
    </w:r>
    <w:r w:rsidR="00D121C2" w:rsidRPr="00F20C39">
      <w:rPr>
        <w:rFonts w:ascii="Arial" w:hAnsi="Arial" w:cs="Arial"/>
        <w:sz w:val="24"/>
        <w:szCs w:val="24"/>
      </w:rPr>
      <w:t xml:space="preserve"> 1</w:t>
    </w:r>
    <w:r w:rsidR="00E74A09" w:rsidRPr="00F20C39">
      <w:rPr>
        <w:rFonts w:ascii="Arial" w:hAnsi="Arial" w:cs="Arial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8"/>
    <w:multiLevelType w:val="multilevel"/>
    <w:tmpl w:val="00000008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9"/>
    <w:multiLevelType w:val="multilevel"/>
    <w:tmpl w:val="00000009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1175"/>
    <w:multiLevelType w:val="hybridMultilevel"/>
    <w:tmpl w:val="B28C4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80977"/>
    <w:multiLevelType w:val="hybridMultilevel"/>
    <w:tmpl w:val="500419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3D8A"/>
    <w:multiLevelType w:val="multilevel"/>
    <w:tmpl w:val="00000008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B479D"/>
    <w:multiLevelType w:val="hybridMultilevel"/>
    <w:tmpl w:val="0740686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17ED4"/>
    <w:multiLevelType w:val="hybridMultilevel"/>
    <w:tmpl w:val="C96486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907640">
    <w:abstractNumId w:val="0"/>
  </w:num>
  <w:num w:numId="2" w16cid:durableId="705718751">
    <w:abstractNumId w:val="3"/>
  </w:num>
  <w:num w:numId="3" w16cid:durableId="32117326">
    <w:abstractNumId w:val="5"/>
  </w:num>
  <w:num w:numId="4" w16cid:durableId="916937690">
    <w:abstractNumId w:val="1"/>
  </w:num>
  <w:num w:numId="5" w16cid:durableId="1184438190">
    <w:abstractNumId w:val="4"/>
  </w:num>
  <w:num w:numId="6" w16cid:durableId="821191165">
    <w:abstractNumId w:val="2"/>
  </w:num>
  <w:num w:numId="7" w16cid:durableId="1511602319">
    <w:abstractNumId w:val="8"/>
  </w:num>
  <w:num w:numId="8" w16cid:durableId="2058704706">
    <w:abstractNumId w:val="9"/>
  </w:num>
  <w:num w:numId="9" w16cid:durableId="1781334961">
    <w:abstractNumId w:val="7"/>
  </w:num>
  <w:num w:numId="10" w16cid:durableId="849493899">
    <w:abstractNumId w:val="10"/>
  </w:num>
  <w:num w:numId="11" w16cid:durableId="202023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AD2"/>
    <w:rsid w:val="000269B3"/>
    <w:rsid w:val="00045EC1"/>
    <w:rsid w:val="00063F38"/>
    <w:rsid w:val="00064DC9"/>
    <w:rsid w:val="000A031C"/>
    <w:rsid w:val="000D1E35"/>
    <w:rsid w:val="001011F6"/>
    <w:rsid w:val="001142EB"/>
    <w:rsid w:val="00114407"/>
    <w:rsid w:val="00124F20"/>
    <w:rsid w:val="00172A27"/>
    <w:rsid w:val="001E1444"/>
    <w:rsid w:val="001E2CAE"/>
    <w:rsid w:val="00201A16"/>
    <w:rsid w:val="002215A5"/>
    <w:rsid w:val="00227290"/>
    <w:rsid w:val="002C6FA8"/>
    <w:rsid w:val="002D2BE0"/>
    <w:rsid w:val="00312B95"/>
    <w:rsid w:val="003412C4"/>
    <w:rsid w:val="00346FC8"/>
    <w:rsid w:val="00361EB9"/>
    <w:rsid w:val="003675F0"/>
    <w:rsid w:val="00391A4A"/>
    <w:rsid w:val="003D63D1"/>
    <w:rsid w:val="004015B9"/>
    <w:rsid w:val="00412435"/>
    <w:rsid w:val="0042700D"/>
    <w:rsid w:val="00434E49"/>
    <w:rsid w:val="00440C12"/>
    <w:rsid w:val="00446A52"/>
    <w:rsid w:val="00457895"/>
    <w:rsid w:val="004703E8"/>
    <w:rsid w:val="004C5538"/>
    <w:rsid w:val="00502490"/>
    <w:rsid w:val="005123A9"/>
    <w:rsid w:val="00546369"/>
    <w:rsid w:val="00557932"/>
    <w:rsid w:val="00580F63"/>
    <w:rsid w:val="005D43CC"/>
    <w:rsid w:val="005E23E8"/>
    <w:rsid w:val="005F476F"/>
    <w:rsid w:val="00646C12"/>
    <w:rsid w:val="006522E1"/>
    <w:rsid w:val="00655BC1"/>
    <w:rsid w:val="006571D8"/>
    <w:rsid w:val="00681681"/>
    <w:rsid w:val="006976A9"/>
    <w:rsid w:val="006A068C"/>
    <w:rsid w:val="006A3749"/>
    <w:rsid w:val="006A772A"/>
    <w:rsid w:val="006B4188"/>
    <w:rsid w:val="006D74A4"/>
    <w:rsid w:val="006E1F33"/>
    <w:rsid w:val="006E69AB"/>
    <w:rsid w:val="006F0993"/>
    <w:rsid w:val="00722664"/>
    <w:rsid w:val="0073573C"/>
    <w:rsid w:val="00747655"/>
    <w:rsid w:val="00750C09"/>
    <w:rsid w:val="0075610F"/>
    <w:rsid w:val="00777EAC"/>
    <w:rsid w:val="007A2627"/>
    <w:rsid w:val="007C3873"/>
    <w:rsid w:val="007C5023"/>
    <w:rsid w:val="007C7882"/>
    <w:rsid w:val="007D0B83"/>
    <w:rsid w:val="00847253"/>
    <w:rsid w:val="00852F28"/>
    <w:rsid w:val="008941D9"/>
    <w:rsid w:val="00894E09"/>
    <w:rsid w:val="008B2E63"/>
    <w:rsid w:val="008D66D4"/>
    <w:rsid w:val="00914DF8"/>
    <w:rsid w:val="00925F3A"/>
    <w:rsid w:val="009272F0"/>
    <w:rsid w:val="009662DA"/>
    <w:rsid w:val="00972416"/>
    <w:rsid w:val="009779EE"/>
    <w:rsid w:val="009A1F32"/>
    <w:rsid w:val="009A276F"/>
    <w:rsid w:val="009D2134"/>
    <w:rsid w:val="009D3A43"/>
    <w:rsid w:val="00A37923"/>
    <w:rsid w:val="00A402F2"/>
    <w:rsid w:val="00A569CF"/>
    <w:rsid w:val="00A62EEE"/>
    <w:rsid w:val="00A6753F"/>
    <w:rsid w:val="00A866E1"/>
    <w:rsid w:val="00AC6261"/>
    <w:rsid w:val="00B0085D"/>
    <w:rsid w:val="00B213D3"/>
    <w:rsid w:val="00B26C6F"/>
    <w:rsid w:val="00B31E02"/>
    <w:rsid w:val="00B76AE4"/>
    <w:rsid w:val="00B852FF"/>
    <w:rsid w:val="00BB3878"/>
    <w:rsid w:val="00BF1F24"/>
    <w:rsid w:val="00C06611"/>
    <w:rsid w:val="00C2109A"/>
    <w:rsid w:val="00C33327"/>
    <w:rsid w:val="00C34525"/>
    <w:rsid w:val="00C37E9C"/>
    <w:rsid w:val="00C418DC"/>
    <w:rsid w:val="00C547AA"/>
    <w:rsid w:val="00C7077F"/>
    <w:rsid w:val="00D121C2"/>
    <w:rsid w:val="00D13426"/>
    <w:rsid w:val="00D2287A"/>
    <w:rsid w:val="00D51785"/>
    <w:rsid w:val="00D52E04"/>
    <w:rsid w:val="00DB6889"/>
    <w:rsid w:val="00DD4596"/>
    <w:rsid w:val="00DF4875"/>
    <w:rsid w:val="00E45631"/>
    <w:rsid w:val="00E50083"/>
    <w:rsid w:val="00E63483"/>
    <w:rsid w:val="00E718FB"/>
    <w:rsid w:val="00E74A09"/>
    <w:rsid w:val="00E83D3A"/>
    <w:rsid w:val="00E87FF0"/>
    <w:rsid w:val="00EA354A"/>
    <w:rsid w:val="00EB64F7"/>
    <w:rsid w:val="00EC0B04"/>
    <w:rsid w:val="00EF5E74"/>
    <w:rsid w:val="00F04B2F"/>
    <w:rsid w:val="00F0790F"/>
    <w:rsid w:val="00F20C39"/>
    <w:rsid w:val="00F42F48"/>
    <w:rsid w:val="00F66FB9"/>
    <w:rsid w:val="00F90A27"/>
    <w:rsid w:val="00F943DE"/>
    <w:rsid w:val="00FA35E9"/>
    <w:rsid w:val="00FC0516"/>
    <w:rsid w:val="00FD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7DEC4"/>
  <w15:docId w15:val="{5E3E8765-BAFB-4BB2-A07F-02F2C0E0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73C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73573C"/>
  </w:style>
  <w:style w:type="character" w:customStyle="1" w:styleId="HeaderChar">
    <w:name w:val="Header Char"/>
    <w:link w:val="Header"/>
    <w:rsid w:val="0073573C"/>
  </w:style>
  <w:style w:type="paragraph" w:styleId="Footer">
    <w:name w:val="footer"/>
    <w:basedOn w:val="Normal"/>
    <w:link w:val="FooterChar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Header1">
    <w:name w:val="Header1"/>
    <w:basedOn w:val="Normal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1">
    <w:name w:val="Footer1"/>
    <w:basedOn w:val="Normal"/>
    <w:rsid w:val="0073573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rsid w:val="0073573C"/>
    <w:pPr>
      <w:ind w:left="720"/>
    </w:pPr>
  </w:style>
  <w:style w:type="table" w:styleId="TableGrid">
    <w:name w:val="Table Grid"/>
    <w:basedOn w:val="TableNormal"/>
    <w:rsid w:val="00434E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6A5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8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3D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389</Words>
  <Characters>2220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PEMERIKSAAN </vt:lpstr>
    </vt:vector>
  </TitlesOfParts>
  <Manager/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PEMERIKSAAN</dc:title>
  <dc:subject/>
  <dc:creator>NAZRIE</dc:creator>
  <cp:keywords/>
  <dc:description/>
  <cp:lastModifiedBy>Ava Lanche Snow</cp:lastModifiedBy>
  <cp:revision>47</cp:revision>
  <cp:lastPrinted>2019-02-28T07:16:00Z</cp:lastPrinted>
  <dcterms:created xsi:type="dcterms:W3CDTF">2017-01-18T08:57:00Z</dcterms:created>
  <dcterms:modified xsi:type="dcterms:W3CDTF">2025-02-19T03:47:00Z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1033-6.3.0.1736</vt:lpwstr>
  </property>
</Properties>
</file>